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3E07" w:rsidRDefault="00FC3E07" w:rsidP="000F2AB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VERBALE RELATIVO ALL’ANALISI DEGLI ESITI INVALSI 20</w:t>
      </w:r>
      <w:r w:rsidR="0016527D">
        <w:rPr>
          <w:rFonts w:ascii="Garamond" w:hAnsi="Garamond"/>
          <w:b/>
        </w:rPr>
        <w:t>…..</w:t>
      </w:r>
    </w:p>
    <w:p w:rsidR="00FC3E07" w:rsidRDefault="00FC3E07" w:rsidP="00FC3E07">
      <w:pPr>
        <w:jc w:val="center"/>
        <w:rPr>
          <w:rFonts w:ascii="Garamond" w:hAnsi="Garamond"/>
          <w:b/>
        </w:rPr>
      </w:pPr>
    </w:p>
    <w:p w:rsidR="00FC3E07" w:rsidRDefault="00801F90" w:rsidP="00FC3E07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Il giorno…………………. </w:t>
      </w:r>
      <w:r w:rsidR="00FC3E07" w:rsidRPr="004C4CF1">
        <w:rPr>
          <w:rFonts w:ascii="Garamond" w:hAnsi="Garamond" w:cs="Times New Roman"/>
        </w:rPr>
        <w:t>presso …</w:t>
      </w:r>
      <w:r w:rsidR="00FC3E07">
        <w:rPr>
          <w:rFonts w:ascii="Garamond" w:hAnsi="Garamond" w:cs="Times New Roman"/>
        </w:rPr>
        <w:t>……</w:t>
      </w:r>
      <w:r>
        <w:rPr>
          <w:rFonts w:ascii="Garamond" w:hAnsi="Garamond" w:cs="Times New Roman"/>
        </w:rPr>
        <w:t>………………………..</w:t>
      </w:r>
      <w:r w:rsidR="00FC3E07" w:rsidRPr="004C4CF1">
        <w:rPr>
          <w:rFonts w:ascii="Garamond" w:hAnsi="Garamond" w:cs="Times New Roman"/>
        </w:rPr>
        <w:t xml:space="preserve">……, si riunisce </w:t>
      </w:r>
      <w:r>
        <w:rPr>
          <w:rFonts w:ascii="Garamond" w:hAnsi="Garamond" w:cs="Times New Roman"/>
        </w:rPr>
        <w:t>il Team</w:t>
      </w:r>
      <w:r w:rsidR="00FC3E07" w:rsidRPr="004C4CF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</w:t>
      </w:r>
      <w:r w:rsidR="00FC3E07" w:rsidRPr="004C4CF1">
        <w:rPr>
          <w:rFonts w:ascii="Garamond" w:hAnsi="Garamond" w:cs="Times New Roman"/>
        </w:rPr>
        <w:t>ocenti della classe  ………. del plesso di ………</w:t>
      </w:r>
      <w:r w:rsidR="00FC3E07">
        <w:rPr>
          <w:rFonts w:ascii="Garamond" w:hAnsi="Garamond" w:cs="Times New Roman"/>
        </w:rPr>
        <w:t>…..</w:t>
      </w:r>
      <w:r w:rsidR="00FC3E07" w:rsidRPr="004C4CF1">
        <w:rPr>
          <w:rFonts w:ascii="Garamond" w:hAnsi="Garamond" w:cs="Times New Roman"/>
        </w:rPr>
        <w:t xml:space="preserve">… per condividere:  </w:t>
      </w:r>
    </w:p>
    <w:p w:rsidR="00FC3E07" w:rsidRDefault="00FC3E07" w:rsidP="00FC3E07">
      <w:pPr>
        <w:pStyle w:val="Paragrafoelenco"/>
        <w:numPr>
          <w:ilvl w:val="0"/>
          <w:numId w:val="50"/>
        </w:numPr>
        <w:spacing w:line="360" w:lineRule="auto"/>
        <w:contextualSpacing w:val="0"/>
        <w:jc w:val="both"/>
        <w:rPr>
          <w:rFonts w:ascii="Garamond" w:hAnsi="Garamond" w:cs="Times New Roman"/>
          <w:b/>
        </w:rPr>
      </w:pPr>
      <w:r w:rsidRPr="004C4CF1">
        <w:rPr>
          <w:rFonts w:ascii="Garamond" w:hAnsi="Garamond" w:cs="Times New Roman"/>
          <w:b/>
        </w:rPr>
        <w:t>l’analisi degli esiti dell’indagine Invalsi 20</w:t>
      </w:r>
      <w:r w:rsidR="0016527D">
        <w:rPr>
          <w:rFonts w:ascii="Garamond" w:hAnsi="Garamond" w:cs="Times New Roman"/>
          <w:b/>
        </w:rPr>
        <w:t>……</w:t>
      </w:r>
    </w:p>
    <w:p w:rsidR="00FC3E07" w:rsidRPr="004C4CF1" w:rsidRDefault="00FC3E07" w:rsidP="00FC3E07">
      <w:pPr>
        <w:spacing w:line="360" w:lineRule="auto"/>
        <w:jc w:val="both"/>
        <w:rPr>
          <w:rFonts w:ascii="Garamond" w:hAnsi="Garamond"/>
        </w:rPr>
      </w:pPr>
      <w:r w:rsidRPr="004C4CF1">
        <w:rPr>
          <w:rFonts w:ascii="Garamond" w:hAnsi="Garamond"/>
        </w:rPr>
        <w:t>Sono presenti i docenti: ………………………………………………</w:t>
      </w:r>
      <w:r w:rsidR="00801F90">
        <w:rPr>
          <w:rFonts w:ascii="Garamond" w:hAnsi="Garamond"/>
        </w:rPr>
        <w:t>………..</w:t>
      </w:r>
      <w:r w:rsidRPr="004C4CF1">
        <w:rPr>
          <w:rFonts w:ascii="Garamond" w:hAnsi="Garamond"/>
        </w:rPr>
        <w:t>…………………………..</w:t>
      </w:r>
    </w:p>
    <w:p w:rsidR="00FC3E07" w:rsidRPr="005C47AB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  <w:sz w:val="16"/>
          <w:szCs w:val="16"/>
        </w:rPr>
      </w:pPr>
    </w:p>
    <w:p w:rsidR="00FC3E07" w:rsidRPr="004C4CF1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 w:rsidRPr="004C4CF1">
        <w:rPr>
          <w:rFonts w:ascii="Garamond" w:hAnsi="Garamond"/>
        </w:rPr>
        <w:t>Il team docenti prende visione e analizza i dati restituiti dall’Invalsi (esiti generali della classe).</w:t>
      </w: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 w:rsidRPr="004C4CF1">
        <w:rPr>
          <w:rFonts w:ascii="Garamond" w:hAnsi="Garamond"/>
        </w:rPr>
        <w:t xml:space="preserve">Il lavoro procede poi con l’analisi dei grafici relativi agli esiti specifici della propria classe, </w:t>
      </w:r>
      <w:r w:rsidRPr="004C4CF1">
        <w:rPr>
          <w:rFonts w:ascii="Garamond" w:hAnsi="Garamond"/>
          <w:b/>
        </w:rPr>
        <w:t>item per item</w:t>
      </w:r>
      <w:r w:rsidRPr="004C4CF1">
        <w:rPr>
          <w:rFonts w:ascii="Garamond" w:hAnsi="Garamond"/>
        </w:rPr>
        <w:t>, allo scopo di cogliere le criticità che si discostano di almeno 10 punti percentuali dalla media nazionale.</w:t>
      </w:r>
    </w:p>
    <w:tbl>
      <w:tblPr>
        <w:tblStyle w:val="Grigliatabella"/>
        <w:tblW w:w="0" w:type="auto"/>
        <w:tblLook w:val="04A0"/>
      </w:tblPr>
      <w:tblGrid>
        <w:gridCol w:w="1471"/>
        <w:gridCol w:w="1845"/>
        <w:gridCol w:w="3695"/>
        <w:gridCol w:w="3182"/>
      </w:tblGrid>
      <w:tr w:rsidR="00FC3E07" w:rsidTr="000F2AB7">
        <w:tc>
          <w:tcPr>
            <w:tcW w:w="1471" w:type="dxa"/>
            <w:vAlign w:val="center"/>
          </w:tcPr>
          <w:p w:rsidR="00FC3E07" w:rsidRPr="008B0023" w:rsidRDefault="00FC3E07" w:rsidP="007707E3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>N. dell’item</w:t>
            </w:r>
          </w:p>
        </w:tc>
        <w:tc>
          <w:tcPr>
            <w:tcW w:w="1845" w:type="dxa"/>
            <w:vAlign w:val="center"/>
          </w:tcPr>
          <w:p w:rsidR="00FC3E07" w:rsidRPr="008B0023" w:rsidRDefault="00FC3E07" w:rsidP="007707E3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>% di differenza</w:t>
            </w:r>
          </w:p>
          <w:p w:rsidR="00FC3E07" w:rsidRPr="008B0023" w:rsidRDefault="00FC3E07" w:rsidP="007707E3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>dalla media nazionale</w:t>
            </w:r>
          </w:p>
        </w:tc>
        <w:tc>
          <w:tcPr>
            <w:tcW w:w="3695" w:type="dxa"/>
            <w:vAlign w:val="center"/>
          </w:tcPr>
          <w:p w:rsidR="00190C01" w:rsidRDefault="00FC3E07" w:rsidP="006E7360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>Disciplina della prova</w:t>
            </w:r>
          </w:p>
          <w:p w:rsidR="000F2AB7" w:rsidRPr="000F2AB7" w:rsidRDefault="000F2AB7" w:rsidP="006E7360">
            <w:pPr>
              <w:pStyle w:val="Paragrafoelenco"/>
              <w:ind w:left="0"/>
              <w:jc w:val="center"/>
              <w:rPr>
                <w:rFonts w:ascii="Garamond" w:hAnsi="Garamond"/>
                <w:i/>
              </w:rPr>
            </w:pPr>
            <w:r w:rsidRPr="000F2AB7">
              <w:rPr>
                <w:rFonts w:ascii="Garamond" w:hAnsi="Garamond"/>
                <w:i/>
              </w:rPr>
              <w:t>(Italiano o Matematica)</w:t>
            </w:r>
          </w:p>
        </w:tc>
        <w:tc>
          <w:tcPr>
            <w:tcW w:w="3182" w:type="dxa"/>
            <w:vAlign w:val="center"/>
          </w:tcPr>
          <w:p w:rsidR="00FC3E07" w:rsidRPr="008B0023" w:rsidRDefault="00FC3E07" w:rsidP="007707E3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 xml:space="preserve">Ambito </w:t>
            </w:r>
          </w:p>
          <w:p w:rsidR="00FC3E07" w:rsidRPr="008B0023" w:rsidRDefault="00FC3E07" w:rsidP="007707E3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0023">
              <w:rPr>
                <w:rFonts w:ascii="Garamond" w:hAnsi="Garamond"/>
                <w:b/>
                <w:sz w:val="20"/>
                <w:szCs w:val="20"/>
              </w:rPr>
              <w:t>a cui appartiene l’item</w:t>
            </w: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0F2AB7" w:rsidTr="000F2AB7">
        <w:tc>
          <w:tcPr>
            <w:tcW w:w="1471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tcBorders>
              <w:bottom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tcBorders>
              <w:bottom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tcBorders>
              <w:bottom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tcBorders>
              <w:top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tcBorders>
              <w:top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tcBorders>
              <w:top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tcBorders>
              <w:top w:val="single" w:sz="24" w:space="0" w:color="auto"/>
            </w:tcBorders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0F2AB7" w:rsidTr="000F2AB7">
        <w:tc>
          <w:tcPr>
            <w:tcW w:w="1471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0F2AB7" w:rsidRPr="00BB677C" w:rsidRDefault="000F2AB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FC3E07" w:rsidTr="000F2AB7">
        <w:tc>
          <w:tcPr>
            <w:tcW w:w="1471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84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695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82" w:type="dxa"/>
            <w:vAlign w:val="center"/>
          </w:tcPr>
          <w:p w:rsidR="00FC3E07" w:rsidRPr="00BB677C" w:rsidRDefault="00FC3E07" w:rsidP="007707E3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</w:tr>
    </w:tbl>
    <w:p w:rsidR="00FC3E07" w:rsidRPr="004C4CF1" w:rsidRDefault="00FC3E07" w:rsidP="00FC3E07">
      <w:pPr>
        <w:pStyle w:val="Paragrafoelenco"/>
        <w:ind w:left="0"/>
        <w:jc w:val="both"/>
        <w:rPr>
          <w:rFonts w:ascii="Garamond" w:hAnsi="Garamond"/>
          <w:sz w:val="16"/>
          <w:szCs w:val="16"/>
        </w:rPr>
      </w:pPr>
    </w:p>
    <w:p w:rsidR="00FC3E07" w:rsidRDefault="00FC3E07" w:rsidP="00FC3E07">
      <w:pPr>
        <w:pStyle w:val="Paragrafoelenco"/>
        <w:ind w:left="0"/>
        <w:jc w:val="both"/>
        <w:rPr>
          <w:rFonts w:ascii="Garamond" w:hAnsi="Garamond"/>
        </w:rPr>
      </w:pPr>
    </w:p>
    <w:p w:rsidR="00115B74" w:rsidRPr="001B0BF6" w:rsidRDefault="00115B74" w:rsidP="00FC3E07">
      <w:pPr>
        <w:pStyle w:val="Paragrafoelenco"/>
        <w:ind w:left="0"/>
        <w:jc w:val="both"/>
        <w:rPr>
          <w:rFonts w:ascii="Garamond" w:hAnsi="Garamond"/>
          <w:b/>
          <w:sz w:val="28"/>
          <w:szCs w:val="28"/>
        </w:rPr>
      </w:pPr>
      <w:r w:rsidRPr="001B0BF6">
        <w:rPr>
          <w:rFonts w:ascii="Garamond" w:hAnsi="Garamond"/>
          <w:b/>
          <w:sz w:val="28"/>
          <w:szCs w:val="28"/>
        </w:rPr>
        <w:lastRenderedPageBreak/>
        <w:t>Analisi prova di Inglese (solo classi 5^):</w:t>
      </w:r>
    </w:p>
    <w:p w:rsidR="00115B74" w:rsidRDefault="00115B74" w:rsidP="00FC3E07">
      <w:pPr>
        <w:pStyle w:val="Paragrafoelenco"/>
        <w:ind w:left="0"/>
        <w:jc w:val="both"/>
        <w:rPr>
          <w:rFonts w:ascii="Garamond" w:hAnsi="Garamond"/>
        </w:rPr>
      </w:pPr>
    </w:p>
    <w:p w:rsidR="00115B74" w:rsidRDefault="00115B74" w:rsidP="00FC3E07">
      <w:pPr>
        <w:pStyle w:val="Paragrafoelenco"/>
        <w:ind w:left="0"/>
        <w:jc w:val="both"/>
        <w:rPr>
          <w:rFonts w:ascii="Garamond" w:hAnsi="Garamond"/>
        </w:rPr>
      </w:pPr>
    </w:p>
    <w:p w:rsidR="00115B74" w:rsidRDefault="00115B74" w:rsidP="00FC3E07">
      <w:pPr>
        <w:pStyle w:val="Paragrafoelenco"/>
        <w:ind w:left="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  <w:gridCol w:w="1701"/>
        <w:gridCol w:w="1418"/>
      </w:tblGrid>
      <w:tr w:rsidR="00115B74" w:rsidTr="002F250C">
        <w:tc>
          <w:tcPr>
            <w:tcW w:w="10173" w:type="dxa"/>
            <w:gridSpan w:val="6"/>
            <w:vAlign w:val="center"/>
          </w:tcPr>
          <w:p w:rsidR="00115B74" w:rsidRPr="00115B74" w:rsidRDefault="00115B74" w:rsidP="00115B7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115B74">
              <w:rPr>
                <w:rFonts w:ascii="Garamond" w:hAnsi="Garamond"/>
                <w:b/>
                <w:sz w:val="40"/>
                <w:szCs w:val="40"/>
              </w:rPr>
              <w:t xml:space="preserve">Inglese </w:t>
            </w:r>
            <w:proofErr w:type="spellStart"/>
            <w:r w:rsidRPr="00115B74">
              <w:rPr>
                <w:rFonts w:ascii="Garamond" w:hAnsi="Garamond"/>
                <w:b/>
                <w:sz w:val="40"/>
                <w:szCs w:val="40"/>
              </w:rPr>
              <w:t>reading</w:t>
            </w:r>
            <w:proofErr w:type="spellEnd"/>
          </w:p>
        </w:tc>
      </w:tr>
      <w:tr w:rsidR="00115B74" w:rsidTr="002F250C">
        <w:tc>
          <w:tcPr>
            <w:tcW w:w="1951" w:type="dxa"/>
            <w:vAlign w:val="center"/>
          </w:tcPr>
          <w:p w:rsidR="00115B74" w:rsidRPr="00115B74" w:rsidRDefault="00115B74" w:rsidP="00115B7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15B74">
              <w:rPr>
                <w:rFonts w:ascii="Garamond" w:hAnsi="Garamond"/>
                <w:b/>
                <w:sz w:val="22"/>
                <w:szCs w:val="22"/>
              </w:rPr>
              <w:t>Punteggio classe</w:t>
            </w:r>
          </w:p>
          <w:p w:rsidR="00115B74" w:rsidRDefault="00115B74" w:rsidP="00115B7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 xml:space="preserve">calcolare </w:t>
            </w:r>
            <w:r>
              <w:rPr>
                <w:rFonts w:ascii="Garamond" w:hAnsi="Garamond"/>
                <w:sz w:val="16"/>
                <w:szCs w:val="16"/>
              </w:rPr>
              <w:t xml:space="preserve">il 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punteggio indicato dalla lineetta, </w:t>
            </w:r>
            <w:r w:rsidRPr="00115B74">
              <w:rPr>
                <w:rFonts w:ascii="Garamond" w:hAnsi="Garamond"/>
                <w:b/>
                <w:sz w:val="16"/>
                <w:szCs w:val="16"/>
              </w:rPr>
              <w:t>NON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da</w:t>
            </w:r>
            <w:r w:rsidRPr="00115B74">
              <w:rPr>
                <w:rFonts w:ascii="Garamond" w:hAnsi="Garamond"/>
                <w:sz w:val="16"/>
                <w:szCs w:val="16"/>
              </w:rPr>
              <w:t>l quadratino rosso</w:t>
            </w:r>
          </w:p>
        </w:tc>
        <w:tc>
          <w:tcPr>
            <w:tcW w:w="1985" w:type="dxa"/>
            <w:vAlign w:val="center"/>
          </w:tcPr>
          <w:p w:rsidR="00B32CD8" w:rsidRDefault="00B32CD8" w:rsidP="00B32CD8">
            <w:pPr>
              <w:pStyle w:val="Paragrafoelenc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B32CD8">
              <w:rPr>
                <w:rFonts w:ascii="Garamond" w:hAnsi="Garamond"/>
                <w:sz w:val="22"/>
                <w:szCs w:val="22"/>
              </w:rPr>
              <w:t>Il punteggio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E5278A">
              <w:rPr>
                <w:rFonts w:ascii="Garamond" w:hAnsi="Garamond"/>
                <w:sz w:val="22"/>
                <w:szCs w:val="22"/>
              </w:rPr>
              <w:t>classe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E5278A">
              <w:rPr>
                <w:rFonts w:ascii="Garamond" w:hAnsi="Garamond"/>
                <w:sz w:val="22"/>
                <w:szCs w:val="22"/>
              </w:rPr>
              <w:t>è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sopra </w:t>
            </w:r>
            <w:r w:rsidRPr="00B32CD8">
              <w:rPr>
                <w:rFonts w:ascii="Garamond" w:hAnsi="Garamond"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15B74">
              <w:rPr>
                <w:rFonts w:ascii="Garamond" w:hAnsi="Garamond"/>
                <w:b/>
                <w:sz w:val="22"/>
                <w:szCs w:val="22"/>
              </w:rPr>
              <w:t xml:space="preserve">sotto </w:t>
            </w:r>
            <w:r w:rsidR="00115B74" w:rsidRPr="00DC4B65">
              <w:rPr>
                <w:rFonts w:ascii="Garamond" w:hAnsi="Garamond"/>
                <w:sz w:val="22"/>
                <w:szCs w:val="22"/>
              </w:rPr>
              <w:t>rispetto alle 200 classi/scuole con simile ESCS?</w:t>
            </w:r>
          </w:p>
          <w:p w:rsidR="00115B74" w:rsidRPr="00115B74" w:rsidRDefault="00115B74" w:rsidP="0055396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>(</w:t>
            </w:r>
            <w:r w:rsidR="00553964">
              <w:rPr>
                <w:rFonts w:ascii="Garamond" w:hAnsi="Garamond"/>
                <w:sz w:val="16"/>
                <w:szCs w:val="16"/>
              </w:rPr>
              <w:t xml:space="preserve">vedi </w:t>
            </w:r>
            <w:r w:rsidRPr="00115B74">
              <w:rPr>
                <w:rFonts w:ascii="Garamond" w:hAnsi="Garamond"/>
                <w:sz w:val="16"/>
                <w:szCs w:val="16"/>
              </w:rPr>
              <w:t>quadratino rosso)</w:t>
            </w:r>
          </w:p>
        </w:tc>
        <w:tc>
          <w:tcPr>
            <w:tcW w:w="1559" w:type="dxa"/>
            <w:vAlign w:val="center"/>
          </w:tcPr>
          <w:p w:rsidR="00115B74" w:rsidRDefault="002F250C" w:rsidP="002F250C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classe/Istituto</w:t>
            </w:r>
          </w:p>
          <w:p w:rsidR="00BA233F" w:rsidRDefault="00BA233F" w:rsidP="002F250C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 xml:space="preserve">calcolare </w:t>
            </w:r>
            <w:r>
              <w:rPr>
                <w:rFonts w:ascii="Garamond" w:hAnsi="Garamond"/>
                <w:sz w:val="16"/>
                <w:szCs w:val="16"/>
              </w:rPr>
              <w:t xml:space="preserve">il 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punteggio indicato dalla lineetta, </w:t>
            </w:r>
            <w:r w:rsidRPr="00115B74">
              <w:rPr>
                <w:rFonts w:ascii="Garamond" w:hAnsi="Garamond"/>
                <w:b/>
                <w:sz w:val="16"/>
                <w:szCs w:val="16"/>
              </w:rPr>
              <w:t>NON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da</w:t>
            </w:r>
            <w:r w:rsidRPr="00115B74">
              <w:rPr>
                <w:rFonts w:ascii="Garamond" w:hAnsi="Garamond"/>
                <w:sz w:val="16"/>
                <w:szCs w:val="16"/>
              </w:rPr>
              <w:t>l quadratino rosso</w:t>
            </w:r>
          </w:p>
        </w:tc>
        <w:tc>
          <w:tcPr>
            <w:tcW w:w="1559" w:type="dxa"/>
            <w:vAlign w:val="center"/>
          </w:tcPr>
          <w:p w:rsidR="00115B74" w:rsidRDefault="002F250C" w:rsidP="002F250C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classe/Veneto</w:t>
            </w:r>
          </w:p>
        </w:tc>
        <w:tc>
          <w:tcPr>
            <w:tcW w:w="1701" w:type="dxa"/>
            <w:vAlign w:val="center"/>
          </w:tcPr>
          <w:p w:rsidR="00115B74" w:rsidRDefault="002F250C" w:rsidP="002F250C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classe/Nord est</w:t>
            </w:r>
          </w:p>
        </w:tc>
        <w:tc>
          <w:tcPr>
            <w:tcW w:w="1418" w:type="dxa"/>
            <w:vAlign w:val="center"/>
          </w:tcPr>
          <w:p w:rsidR="00115B74" w:rsidRDefault="002F250C" w:rsidP="002F250C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classe/Italia</w:t>
            </w:r>
          </w:p>
        </w:tc>
      </w:tr>
      <w:tr w:rsidR="00115B74" w:rsidTr="00B32CD8">
        <w:trPr>
          <w:trHeight w:val="608"/>
        </w:trPr>
        <w:tc>
          <w:tcPr>
            <w:tcW w:w="1951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vAlign w:val="center"/>
          </w:tcPr>
          <w:p w:rsidR="00115B74" w:rsidRDefault="00115B74" w:rsidP="00B32CD8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</w:tr>
    </w:tbl>
    <w:p w:rsidR="0016527D" w:rsidRDefault="0016527D" w:rsidP="00FC3E07">
      <w:pPr>
        <w:pStyle w:val="Paragrafoelenco"/>
        <w:ind w:left="0"/>
        <w:jc w:val="both"/>
        <w:rPr>
          <w:rFonts w:ascii="Garamond" w:hAnsi="Garamond"/>
        </w:rPr>
      </w:pPr>
    </w:p>
    <w:p w:rsidR="00B0608F" w:rsidRDefault="00B0608F" w:rsidP="00FC3E07">
      <w:pPr>
        <w:pStyle w:val="Paragrafoelenco"/>
        <w:ind w:left="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  <w:gridCol w:w="1701"/>
        <w:gridCol w:w="1418"/>
      </w:tblGrid>
      <w:tr w:rsidR="00115B74" w:rsidTr="00553964">
        <w:tc>
          <w:tcPr>
            <w:tcW w:w="10173" w:type="dxa"/>
            <w:gridSpan w:val="6"/>
            <w:vAlign w:val="center"/>
          </w:tcPr>
          <w:p w:rsidR="00115B74" w:rsidRPr="00115B74" w:rsidRDefault="00115B74" w:rsidP="00115B7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>
              <w:rPr>
                <w:rFonts w:ascii="Garamond" w:hAnsi="Garamond"/>
                <w:b/>
                <w:sz w:val="40"/>
                <w:szCs w:val="40"/>
              </w:rPr>
              <w:t xml:space="preserve">Inglese </w:t>
            </w:r>
            <w:proofErr w:type="spellStart"/>
            <w:r>
              <w:rPr>
                <w:rFonts w:ascii="Garamond" w:hAnsi="Garamond"/>
                <w:b/>
                <w:sz w:val="40"/>
                <w:szCs w:val="40"/>
              </w:rPr>
              <w:t>listen</w:t>
            </w:r>
            <w:r w:rsidRPr="00115B74">
              <w:rPr>
                <w:rFonts w:ascii="Garamond" w:hAnsi="Garamond"/>
                <w:b/>
                <w:sz w:val="40"/>
                <w:szCs w:val="40"/>
              </w:rPr>
              <w:t>ing</w:t>
            </w:r>
            <w:proofErr w:type="spellEnd"/>
          </w:p>
        </w:tc>
      </w:tr>
      <w:tr w:rsidR="00115B74" w:rsidTr="00553964">
        <w:tc>
          <w:tcPr>
            <w:tcW w:w="1951" w:type="dxa"/>
            <w:vAlign w:val="center"/>
          </w:tcPr>
          <w:p w:rsidR="00115B74" w:rsidRPr="00115B74" w:rsidRDefault="00115B74" w:rsidP="00F1156E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15B74">
              <w:rPr>
                <w:rFonts w:ascii="Garamond" w:hAnsi="Garamond"/>
                <w:b/>
                <w:sz w:val="22"/>
                <w:szCs w:val="22"/>
              </w:rPr>
              <w:t>Punteggio classe</w:t>
            </w:r>
          </w:p>
          <w:p w:rsidR="00115B74" w:rsidRDefault="00115B74" w:rsidP="00F1156E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 xml:space="preserve">calcolare </w:t>
            </w:r>
            <w:r>
              <w:rPr>
                <w:rFonts w:ascii="Garamond" w:hAnsi="Garamond"/>
                <w:sz w:val="16"/>
                <w:szCs w:val="16"/>
              </w:rPr>
              <w:t xml:space="preserve">il 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punteggio indicato dalla lineetta, </w:t>
            </w:r>
            <w:r w:rsidRPr="00115B74">
              <w:rPr>
                <w:rFonts w:ascii="Garamond" w:hAnsi="Garamond"/>
                <w:b/>
                <w:sz w:val="16"/>
                <w:szCs w:val="16"/>
              </w:rPr>
              <w:t>NON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da</w:t>
            </w:r>
            <w:r w:rsidRPr="00115B74">
              <w:rPr>
                <w:rFonts w:ascii="Garamond" w:hAnsi="Garamond"/>
                <w:sz w:val="16"/>
                <w:szCs w:val="16"/>
              </w:rPr>
              <w:t>l quadratino rosso</w:t>
            </w:r>
          </w:p>
        </w:tc>
        <w:tc>
          <w:tcPr>
            <w:tcW w:w="1985" w:type="dxa"/>
            <w:vAlign w:val="center"/>
          </w:tcPr>
          <w:p w:rsidR="00553964" w:rsidRDefault="00E5278A" w:rsidP="0055396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32CD8">
              <w:rPr>
                <w:rFonts w:ascii="Garamond" w:hAnsi="Garamond"/>
                <w:sz w:val="22"/>
                <w:szCs w:val="22"/>
              </w:rPr>
              <w:t>Il punteggio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E5278A">
              <w:rPr>
                <w:rFonts w:ascii="Garamond" w:hAnsi="Garamond"/>
                <w:sz w:val="22"/>
                <w:szCs w:val="22"/>
              </w:rPr>
              <w:t>classe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E5278A">
              <w:rPr>
                <w:rFonts w:ascii="Garamond" w:hAnsi="Garamond"/>
                <w:sz w:val="22"/>
                <w:szCs w:val="22"/>
              </w:rPr>
              <w:t>è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553964"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115B74">
              <w:rPr>
                <w:rFonts w:ascii="Garamond" w:hAnsi="Garamond"/>
                <w:b/>
                <w:sz w:val="22"/>
                <w:szCs w:val="22"/>
              </w:rPr>
              <w:t xml:space="preserve">opra </w:t>
            </w:r>
            <w:r w:rsidR="00553964" w:rsidRPr="00553964">
              <w:rPr>
                <w:rFonts w:ascii="Garamond" w:hAnsi="Garamond"/>
                <w:sz w:val="22"/>
                <w:szCs w:val="22"/>
              </w:rPr>
              <w:t>o</w:t>
            </w:r>
            <w:r w:rsidR="00553964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15B74">
              <w:rPr>
                <w:rFonts w:ascii="Garamond" w:hAnsi="Garamond"/>
                <w:b/>
                <w:sz w:val="22"/>
                <w:szCs w:val="22"/>
              </w:rPr>
              <w:t xml:space="preserve">sotto </w:t>
            </w:r>
            <w:r w:rsidR="00115B74" w:rsidRPr="00DC4B65">
              <w:rPr>
                <w:rFonts w:ascii="Garamond" w:hAnsi="Garamond"/>
                <w:sz w:val="22"/>
                <w:szCs w:val="22"/>
              </w:rPr>
              <w:t>rispetto alle 200 classi/scuole con simile ESCS?</w:t>
            </w:r>
          </w:p>
          <w:p w:rsidR="00115B74" w:rsidRPr="00115B74" w:rsidRDefault="00115B74" w:rsidP="00553964">
            <w:pPr>
              <w:pStyle w:val="Paragrafoelenc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>(</w:t>
            </w:r>
            <w:r w:rsidR="00553964">
              <w:rPr>
                <w:rFonts w:ascii="Garamond" w:hAnsi="Garamond"/>
                <w:sz w:val="16"/>
                <w:szCs w:val="16"/>
              </w:rPr>
              <w:t xml:space="preserve">vedi </w:t>
            </w:r>
            <w:r w:rsidRPr="00115B74">
              <w:rPr>
                <w:rFonts w:ascii="Garamond" w:hAnsi="Garamond"/>
                <w:sz w:val="16"/>
                <w:szCs w:val="16"/>
              </w:rPr>
              <w:t>quadratino rosso)</w:t>
            </w:r>
          </w:p>
        </w:tc>
        <w:tc>
          <w:tcPr>
            <w:tcW w:w="1559" w:type="dxa"/>
            <w:vAlign w:val="center"/>
          </w:tcPr>
          <w:p w:rsidR="00115B74" w:rsidRDefault="00553964" w:rsidP="00F1156E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classe/Istituto</w:t>
            </w:r>
          </w:p>
          <w:p w:rsidR="00BA233F" w:rsidRDefault="00BA233F" w:rsidP="00F1156E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115B74">
              <w:rPr>
                <w:rFonts w:ascii="Garamond" w:hAnsi="Garamond"/>
                <w:sz w:val="16"/>
                <w:szCs w:val="16"/>
              </w:rPr>
              <w:t xml:space="preserve">calcolare </w:t>
            </w:r>
            <w:r>
              <w:rPr>
                <w:rFonts w:ascii="Garamond" w:hAnsi="Garamond"/>
                <w:sz w:val="16"/>
                <w:szCs w:val="16"/>
              </w:rPr>
              <w:t xml:space="preserve">il 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punteggio indicato dalla lineetta, </w:t>
            </w:r>
            <w:r w:rsidRPr="00115B74">
              <w:rPr>
                <w:rFonts w:ascii="Garamond" w:hAnsi="Garamond"/>
                <w:b/>
                <w:sz w:val="16"/>
                <w:szCs w:val="16"/>
              </w:rPr>
              <w:t>NON</w:t>
            </w:r>
            <w:r w:rsidRPr="00115B74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da</w:t>
            </w:r>
            <w:r w:rsidRPr="00115B74">
              <w:rPr>
                <w:rFonts w:ascii="Garamond" w:hAnsi="Garamond"/>
                <w:sz w:val="16"/>
                <w:szCs w:val="16"/>
              </w:rPr>
              <w:t>l quadratino rosso</w:t>
            </w:r>
          </w:p>
        </w:tc>
        <w:tc>
          <w:tcPr>
            <w:tcW w:w="1559" w:type="dxa"/>
            <w:vAlign w:val="center"/>
          </w:tcPr>
          <w:p w:rsidR="00115B74" w:rsidRDefault="00553964" w:rsidP="0055396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classe/Veneto</w:t>
            </w:r>
          </w:p>
        </w:tc>
        <w:tc>
          <w:tcPr>
            <w:tcW w:w="1701" w:type="dxa"/>
            <w:vAlign w:val="center"/>
          </w:tcPr>
          <w:p w:rsidR="00115B74" w:rsidRDefault="00553964" w:rsidP="0055396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classe/Nord est</w:t>
            </w:r>
          </w:p>
        </w:tc>
        <w:tc>
          <w:tcPr>
            <w:tcW w:w="1418" w:type="dxa"/>
            <w:vAlign w:val="center"/>
          </w:tcPr>
          <w:p w:rsidR="00115B74" w:rsidRDefault="00553964" w:rsidP="0055396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 d</w:t>
            </w:r>
            <w:r w:rsidR="00115B74">
              <w:rPr>
                <w:rFonts w:ascii="Garamond" w:hAnsi="Garamond"/>
              </w:rPr>
              <w:t>ifferenza punteggio classe/Italia</w:t>
            </w:r>
          </w:p>
        </w:tc>
      </w:tr>
      <w:tr w:rsidR="00115B74" w:rsidTr="00553964">
        <w:trPr>
          <w:trHeight w:val="608"/>
        </w:trPr>
        <w:tc>
          <w:tcPr>
            <w:tcW w:w="1951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15B74" w:rsidRDefault="00115B74" w:rsidP="00F1156E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</w:tbl>
    <w:p w:rsidR="00115B74" w:rsidRDefault="00115B74" w:rsidP="00FC3E07">
      <w:pPr>
        <w:pStyle w:val="Paragrafoelenco"/>
        <w:ind w:left="0"/>
        <w:jc w:val="both"/>
        <w:rPr>
          <w:rFonts w:ascii="Garamond" w:hAnsi="Garamond"/>
        </w:rPr>
      </w:pPr>
    </w:p>
    <w:p w:rsidR="00115B74" w:rsidRDefault="00115B74" w:rsidP="00FC3E07">
      <w:pPr>
        <w:pStyle w:val="Paragrafoelenco"/>
        <w:ind w:left="0"/>
        <w:jc w:val="both"/>
        <w:rPr>
          <w:rFonts w:ascii="Garamond" w:hAnsi="Garamond"/>
        </w:rPr>
      </w:pPr>
    </w:p>
    <w:p w:rsidR="00FC3E07" w:rsidRDefault="00FC3E07" w:rsidP="00FC3E07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Varie ed eventuali considerazioni che il team intende inserire nel verbale:</w:t>
      </w:r>
    </w:p>
    <w:p w:rsidR="00FC3E07" w:rsidRDefault="00FC3E07" w:rsidP="00FC3E07">
      <w:pPr>
        <w:pStyle w:val="Paragrafoelenco"/>
        <w:ind w:left="0"/>
        <w:jc w:val="both"/>
        <w:rPr>
          <w:rFonts w:ascii="Garamond" w:hAnsi="Garamond"/>
        </w:rPr>
      </w:pP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……………………………………………………………………………………………………………..</w:t>
      </w: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FC3E07" w:rsidRDefault="00FC3E07" w:rsidP="00FC3E07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B0608F" w:rsidRDefault="00B0608F" w:rsidP="00FC3E07">
      <w:pPr>
        <w:pStyle w:val="Paragrafoelenco"/>
        <w:ind w:left="0"/>
        <w:jc w:val="both"/>
        <w:rPr>
          <w:rFonts w:ascii="Garamond" w:hAnsi="Garamond"/>
        </w:rPr>
      </w:pPr>
    </w:p>
    <w:p w:rsidR="002D7627" w:rsidRDefault="002D7627" w:rsidP="00FC3E07">
      <w:pPr>
        <w:pStyle w:val="Paragrafoelenco"/>
        <w:ind w:left="0"/>
        <w:jc w:val="both"/>
        <w:rPr>
          <w:rFonts w:ascii="Garamond" w:hAnsi="Garamond"/>
        </w:rPr>
      </w:pPr>
    </w:p>
    <w:p w:rsidR="00FC3E07" w:rsidRDefault="00801F90" w:rsidP="00FC3E07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Data</w:t>
      </w:r>
      <w:r w:rsidR="0016527D">
        <w:rPr>
          <w:rFonts w:ascii="Garamond" w:hAnsi="Garamond"/>
        </w:rPr>
        <w:t xml:space="preserve"> </w:t>
      </w:r>
      <w:proofErr w:type="spellStart"/>
      <w:r w:rsidR="0016527D">
        <w:rPr>
          <w:rFonts w:ascii="Garamond" w:hAnsi="Garamond"/>
        </w:rPr>
        <w:t>…………………………………</w:t>
      </w:r>
      <w:proofErr w:type="spellEnd"/>
      <w:r w:rsidR="0016527D">
        <w:rPr>
          <w:rFonts w:ascii="Garamond" w:hAnsi="Garamond"/>
        </w:rPr>
        <w:t>.</w:t>
      </w:r>
    </w:p>
    <w:p w:rsidR="00FC3E07" w:rsidRDefault="00BF781A" w:rsidP="00FC3E07">
      <w:pPr>
        <w:ind w:left="7080" w:firstLine="708"/>
        <w:jc w:val="both"/>
        <w:rPr>
          <w:rFonts w:ascii="Garamond" w:hAnsi="Garamond"/>
        </w:rPr>
      </w:pPr>
      <w:r>
        <w:rPr>
          <w:rFonts w:ascii="Garamond" w:hAnsi="Garamond"/>
        </w:rPr>
        <w:t>Team docenti</w:t>
      </w:r>
      <w:bookmarkStart w:id="0" w:name="_GoBack"/>
      <w:bookmarkEnd w:id="0"/>
    </w:p>
    <w:p w:rsidR="00FC3E07" w:rsidRDefault="00FC3E07" w:rsidP="00FC3E07">
      <w:pPr>
        <w:ind w:left="7080" w:firstLine="708"/>
        <w:jc w:val="both"/>
        <w:rPr>
          <w:rFonts w:ascii="Garamond" w:hAnsi="Garamond"/>
        </w:rPr>
      </w:pPr>
    </w:p>
    <w:p w:rsidR="00FC3E07" w:rsidRDefault="00801F90" w:rsidP="00801F90">
      <w:pPr>
        <w:tabs>
          <w:tab w:val="left" w:pos="4253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…</w:t>
      </w:r>
      <w:r w:rsidR="00FC3E07">
        <w:rPr>
          <w:rFonts w:ascii="Garamond" w:hAnsi="Garamond"/>
        </w:rPr>
        <w:t>…………………………….</w:t>
      </w:r>
    </w:p>
    <w:p w:rsidR="00801F90" w:rsidRDefault="00801F90" w:rsidP="00801F90">
      <w:pPr>
        <w:ind w:left="6804" w:firstLine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...………………………..……  </w:t>
      </w:r>
    </w:p>
    <w:p w:rsidR="00E44D81" w:rsidRPr="000D278D" w:rsidRDefault="00801F90" w:rsidP="002D7627">
      <w:pPr>
        <w:ind w:left="6804" w:firstLine="142"/>
        <w:jc w:val="both"/>
      </w:pPr>
      <w:r>
        <w:rPr>
          <w:rFonts w:ascii="Garamond" w:hAnsi="Garamond"/>
        </w:rPr>
        <w:t xml:space="preserve">                  …………………………….…</w:t>
      </w:r>
      <w:r>
        <w:t xml:space="preserve"> </w:t>
      </w:r>
    </w:p>
    <w:sectPr w:rsidR="00E44D81" w:rsidRPr="000D278D" w:rsidSect="000F2AB7">
      <w:headerReference w:type="default" r:id="rId7"/>
      <w:footerReference w:type="default" r:id="rId8"/>
      <w:footnotePr>
        <w:pos w:val="beneathText"/>
      </w:footnotePr>
      <w:pgSz w:w="11905" w:h="16837"/>
      <w:pgMar w:top="1134" w:right="964" w:bottom="794" w:left="964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68" w:rsidRDefault="00706268">
      <w:r>
        <w:separator/>
      </w:r>
    </w:p>
  </w:endnote>
  <w:endnote w:type="continuationSeparator" w:id="0">
    <w:p w:rsidR="00706268" w:rsidRDefault="0070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16" w:rsidRDefault="00B6404C" w:rsidP="00C335EB">
    <w:pPr>
      <w:pStyle w:val="Corpodeltes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it-IT"/>
      </w:rPr>
      <w:drawing>
        <wp:inline distT="0" distB="0" distL="0" distR="0">
          <wp:extent cx="5705475" cy="95250"/>
          <wp:effectExtent l="19050" t="0" r="9525" b="0"/>
          <wp:docPr id="4" name="Immagine 3" descr="BD1453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D1453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7336" w:rsidRDefault="00207336" w:rsidP="00207336">
    <w:pPr>
      <w:pStyle w:val="Corpodeltest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 w:rsidR="00F03C16" w:rsidRPr="00207336" w:rsidRDefault="00207336" w:rsidP="00207336">
    <w:pPr>
      <w:pStyle w:val="Corpodeltest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E-Mail:  </w:t>
    </w:r>
    <w:r w:rsidRPr="00255803">
      <w:rPr>
        <w:rFonts w:ascii="Garamond" w:hAnsi="Garamond"/>
        <w:sz w:val="20"/>
        <w:szCs w:val="20"/>
      </w:rPr>
      <w:t>veic825004@istruzione.it</w:t>
    </w:r>
    <w:r>
      <w:rPr>
        <w:rFonts w:ascii="Garamond" w:hAnsi="Garamond"/>
        <w:sz w:val="20"/>
        <w:szCs w:val="20"/>
      </w:rPr>
      <w:t xml:space="preserve"> - </w:t>
    </w:r>
    <w:r w:rsidRPr="00255803">
      <w:rPr>
        <w:rFonts w:ascii="Garamond" w:hAnsi="Garamond"/>
        <w:sz w:val="20"/>
        <w:szCs w:val="20"/>
      </w:rPr>
      <w:t>istituto@icnievocinto.gov.i</w:t>
    </w:r>
    <w:r>
      <w:rPr>
        <w:rFonts w:ascii="Garamond" w:hAnsi="Garamond"/>
        <w:sz w:val="20"/>
        <w:szCs w:val="20"/>
      </w:rPr>
      <w:t xml:space="preserve">t - PEC: </w:t>
    </w:r>
    <w:r>
      <w:rPr>
        <w:rFonts w:ascii="Garamond" w:hAnsi="Garamond" w:cs="Tahoma"/>
        <w:sz w:val="20"/>
        <w:szCs w:val="20"/>
      </w:rPr>
      <w:t>veic825004@pec.istruzione.it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68" w:rsidRDefault="00706268">
      <w:r>
        <w:separator/>
      </w:r>
    </w:p>
  </w:footnote>
  <w:footnote w:type="continuationSeparator" w:id="0">
    <w:p w:rsidR="00706268" w:rsidRDefault="00706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55"/>
      <w:gridCol w:w="7087"/>
      <w:gridCol w:w="1552"/>
    </w:tblGrid>
    <w:tr w:rsidR="0016527D" w:rsidRPr="002C484D" w:rsidTr="00F1156E">
      <w:trPr>
        <w:trHeight w:val="1419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527D" w:rsidRDefault="0016527D" w:rsidP="00F1156E">
          <w:pPr>
            <w:ind w:right="-225"/>
            <w:rPr>
              <w:rFonts w:ascii="Garamond" w:hAnsi="Garamond" w:cs="Times New Roman"/>
              <w:sz w:val="20"/>
              <w:szCs w:val="20"/>
            </w:rPr>
          </w:pPr>
          <w:r w:rsidRPr="00BC5915"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819150" cy="561975"/>
                <wp:effectExtent l="19050" t="0" r="0" b="0"/>
                <wp:docPr id="5" name="Immagine 11" descr="logo jpg 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logo jpg 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27D" w:rsidRDefault="0016527D" w:rsidP="00F1156E">
          <w:pPr>
            <w:pStyle w:val="Titolo"/>
            <w:rPr>
              <w:b/>
              <w:i w:val="0"/>
              <w:sz w:val="24"/>
              <w:szCs w:val="24"/>
            </w:rPr>
          </w:pPr>
          <w:r>
            <w:rPr>
              <w:b/>
              <w:i w:val="0"/>
              <w:sz w:val="24"/>
              <w:szCs w:val="24"/>
            </w:rPr>
            <w:t>Istituto Comprensivo Statale “I. Nievo”</w:t>
          </w:r>
        </w:p>
        <w:p w:rsidR="0016527D" w:rsidRDefault="0016527D" w:rsidP="00F1156E">
          <w:pPr>
            <w:jc w:val="center"/>
            <w:rPr>
              <w:rFonts w:ascii="Garamond" w:hAnsi="Garamond" w:cs="Times New Roman"/>
            </w:rPr>
          </w:pPr>
          <w:r>
            <w:rPr>
              <w:rFonts w:ascii="Garamond" w:hAnsi="Garamond" w:cs="Times New Roman"/>
              <w:sz w:val="20"/>
              <w:szCs w:val="20"/>
            </w:rPr>
            <w:t>Scuole dell'Infanzia – Primaria – Secondaria di I Grado</w:t>
          </w:r>
        </w:p>
        <w:p w:rsidR="0016527D" w:rsidRPr="00205BA5" w:rsidRDefault="0016527D" w:rsidP="00F1156E">
          <w:pPr>
            <w:jc w:val="center"/>
            <w:rPr>
              <w:rFonts w:ascii="Garamond" w:hAnsi="Garamond" w:cs="Times New Roman"/>
              <w:sz w:val="20"/>
              <w:szCs w:val="20"/>
            </w:rPr>
          </w:pPr>
          <w:r>
            <w:rPr>
              <w:rFonts w:ascii="Garamond" w:hAnsi="Garamond" w:cs="Times New Roman"/>
              <w:sz w:val="20"/>
              <w:szCs w:val="20"/>
            </w:rPr>
            <w:t xml:space="preserve">Via Torino 4 - 30020 – Cinto </w:t>
          </w:r>
          <w:proofErr w:type="spellStart"/>
          <w:r>
            <w:rPr>
              <w:rFonts w:ascii="Garamond" w:hAnsi="Garamond" w:cs="Times New Roman"/>
              <w:sz w:val="20"/>
              <w:szCs w:val="20"/>
            </w:rPr>
            <w:t>Caomaggiore</w:t>
          </w:r>
          <w:proofErr w:type="spellEnd"/>
          <w:r>
            <w:rPr>
              <w:rFonts w:ascii="Garamond" w:hAnsi="Garamond" w:cs="Times New Roman"/>
              <w:sz w:val="20"/>
              <w:szCs w:val="20"/>
            </w:rPr>
            <w:t xml:space="preserve">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 xml:space="preserve">Annone Veneto - Cinto </w:t>
          </w:r>
          <w:proofErr w:type="spellStart"/>
          <w:r>
            <w:rPr>
              <w:rFonts w:ascii="Garamond" w:hAnsi="Garamond"/>
              <w:b/>
              <w:sz w:val="20"/>
            </w:rPr>
            <w:t>Caomaggiore</w:t>
          </w:r>
          <w:proofErr w:type="spellEnd"/>
          <w:r>
            <w:rPr>
              <w:rFonts w:ascii="Garamond" w:hAnsi="Garamond"/>
              <w:sz w:val="20"/>
            </w:rPr>
            <w:t xml:space="preserve"> – </w:t>
          </w:r>
          <w:proofErr w:type="spellStart"/>
          <w:r>
            <w:rPr>
              <w:rFonts w:ascii="Garamond" w:hAnsi="Garamond"/>
              <w:b/>
              <w:sz w:val="20"/>
            </w:rPr>
            <w:t>Gruaro</w:t>
          </w:r>
          <w:proofErr w:type="spellEnd"/>
          <w:r>
            <w:rPr>
              <w:rFonts w:ascii="Garamond" w:hAnsi="Garamond"/>
              <w:sz w:val="20"/>
            </w:rPr>
            <w:t xml:space="preserve"> – </w:t>
          </w:r>
          <w:proofErr w:type="spellStart"/>
          <w:r>
            <w:rPr>
              <w:rFonts w:ascii="Garamond" w:hAnsi="Garamond"/>
              <w:b/>
              <w:sz w:val="20"/>
            </w:rPr>
            <w:t>Pramaggiore</w:t>
          </w:r>
          <w:proofErr w:type="spellEnd"/>
          <w:r>
            <w:rPr>
              <w:rFonts w:ascii="Garamond" w:hAnsi="Garamond"/>
              <w:b/>
              <w:sz w:val="20"/>
            </w:rPr>
            <w:t xml:space="preserve">                        </w:t>
          </w:r>
          <w:r w:rsidRPr="0016527D">
            <w:rPr>
              <w:rFonts w:ascii="Garamond" w:hAnsi="Garamond"/>
              <w:b/>
              <w:sz w:val="20"/>
            </w:rPr>
            <w:t xml:space="preserve">Sito web: </w:t>
          </w:r>
          <w:hyperlink r:id="rId2" w:history="1">
            <w:r w:rsidRPr="0016527D">
              <w:rPr>
                <w:rStyle w:val="Collegamentoipertestuale"/>
                <w:rFonts w:ascii="Garamond" w:hAnsi="Garamond"/>
                <w:b/>
                <w:sz w:val="20"/>
              </w:rPr>
              <w:t>www.icnievocinto.edu.it</w:t>
            </w:r>
          </w:hyperlink>
        </w:p>
      </w:tc>
      <w:tc>
        <w:tcPr>
          <w:tcW w:w="1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527D" w:rsidRPr="005643B5" w:rsidRDefault="0016527D" w:rsidP="00F1156E">
          <w:pPr>
            <w:pStyle w:val="Intestazione"/>
            <w:jc w:val="center"/>
            <w:rPr>
              <w:rFonts w:ascii="Garamond" w:hAnsi="Garamond"/>
              <w:lang w:val="en-US"/>
            </w:rPr>
          </w:pPr>
          <w:r w:rsidRPr="00BC5915"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819150" cy="561975"/>
                <wp:effectExtent l="19050" t="0" r="0" b="0"/>
                <wp:docPr id="6" name="Immagine 11" descr="logo jpg 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logo jpg 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02DA" w:rsidRDefault="000602DA" w:rsidP="00E44D81">
    <w:pPr>
      <w:jc w:val="center"/>
    </w:pPr>
  </w:p>
  <w:p w:rsidR="00F03C16" w:rsidRDefault="00F03C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EEBE9EC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5">
    <w:nsid w:val="008F15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8F7FF8"/>
    <w:multiLevelType w:val="multilevel"/>
    <w:tmpl w:val="46D23A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7">
    <w:nsid w:val="0607708C"/>
    <w:multiLevelType w:val="hybridMultilevel"/>
    <w:tmpl w:val="D3ECC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E82D1C"/>
    <w:multiLevelType w:val="hybridMultilevel"/>
    <w:tmpl w:val="D9FE93EA"/>
    <w:lvl w:ilvl="0" w:tplc="C4826C66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46D57"/>
    <w:multiLevelType w:val="hybridMultilevel"/>
    <w:tmpl w:val="C25AB26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55EC0"/>
    <w:multiLevelType w:val="hybridMultilevel"/>
    <w:tmpl w:val="500A26AA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1">
    <w:nsid w:val="12AE6220"/>
    <w:multiLevelType w:val="hybridMultilevel"/>
    <w:tmpl w:val="69682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93AA1"/>
    <w:multiLevelType w:val="hybridMultilevel"/>
    <w:tmpl w:val="E2CC28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7E4CDD"/>
    <w:multiLevelType w:val="hybridMultilevel"/>
    <w:tmpl w:val="E85A73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307091"/>
    <w:multiLevelType w:val="hybridMultilevel"/>
    <w:tmpl w:val="37AC5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AF56EC"/>
    <w:multiLevelType w:val="hybridMultilevel"/>
    <w:tmpl w:val="E490E7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8D1B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680C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5C578E"/>
    <w:multiLevelType w:val="hybridMultilevel"/>
    <w:tmpl w:val="6946F926"/>
    <w:lvl w:ilvl="0" w:tplc="B46AEE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BB0295"/>
    <w:multiLevelType w:val="multilevel"/>
    <w:tmpl w:val="14C05924"/>
    <w:styleLink w:val="Elci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0">
    <w:nsid w:val="2BC67B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CD9428F"/>
    <w:multiLevelType w:val="hybridMultilevel"/>
    <w:tmpl w:val="78781C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AEE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CC6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0B720A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22742EE"/>
    <w:multiLevelType w:val="hybridMultilevel"/>
    <w:tmpl w:val="CB7C0DFE"/>
    <w:lvl w:ilvl="0" w:tplc="D7988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A570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6256A1D"/>
    <w:multiLevelType w:val="hybridMultilevel"/>
    <w:tmpl w:val="6166D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5810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01B7CB5"/>
    <w:multiLevelType w:val="hybridMultilevel"/>
    <w:tmpl w:val="F752C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C141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9296434"/>
    <w:multiLevelType w:val="multilevel"/>
    <w:tmpl w:val="BB4839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31">
    <w:nsid w:val="49B973AD"/>
    <w:multiLevelType w:val="hybridMultilevel"/>
    <w:tmpl w:val="F3CEE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3713F9"/>
    <w:multiLevelType w:val="hybridMultilevel"/>
    <w:tmpl w:val="B39C018C"/>
    <w:lvl w:ilvl="0" w:tplc="C4826C66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405128"/>
    <w:multiLevelType w:val="hybridMultilevel"/>
    <w:tmpl w:val="825EE412"/>
    <w:lvl w:ilvl="0" w:tplc="6B681086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6D1FC2"/>
    <w:multiLevelType w:val="hybridMultilevel"/>
    <w:tmpl w:val="391C474A"/>
    <w:lvl w:ilvl="0" w:tplc="45F8B8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93E61"/>
    <w:multiLevelType w:val="hybridMultilevel"/>
    <w:tmpl w:val="1F0C98EE"/>
    <w:lvl w:ilvl="0" w:tplc="3A30A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1224D1"/>
    <w:multiLevelType w:val="hybridMultilevel"/>
    <w:tmpl w:val="4F3038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F40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2D26244"/>
    <w:multiLevelType w:val="multilevel"/>
    <w:tmpl w:val="14C05924"/>
    <w:numStyleLink w:val="Elci"/>
  </w:abstractNum>
  <w:abstractNum w:abstractNumId="39">
    <w:nsid w:val="635B5952"/>
    <w:multiLevelType w:val="hybridMultilevel"/>
    <w:tmpl w:val="B7302E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824A1F"/>
    <w:multiLevelType w:val="hybridMultilevel"/>
    <w:tmpl w:val="A5542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3D173E"/>
    <w:multiLevelType w:val="hybridMultilevel"/>
    <w:tmpl w:val="B4F0D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FB6AB0"/>
    <w:multiLevelType w:val="hybridMultilevel"/>
    <w:tmpl w:val="6F2A28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8618C"/>
    <w:multiLevelType w:val="hybridMultilevel"/>
    <w:tmpl w:val="29088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73E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6C3C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FD2B30"/>
    <w:multiLevelType w:val="multilevel"/>
    <w:tmpl w:val="25B4C4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40"/>
  </w:num>
  <w:num w:numId="3">
    <w:abstractNumId w:val="10"/>
  </w:num>
  <w:num w:numId="4">
    <w:abstractNumId w:val="20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44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3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8"/>
  </w:num>
  <w:num w:numId="16">
    <w:abstractNumId w:val="32"/>
  </w:num>
  <w:num w:numId="17">
    <w:abstractNumId w:val="41"/>
  </w:num>
  <w:num w:numId="18">
    <w:abstractNumId w:val="35"/>
  </w:num>
  <w:num w:numId="19">
    <w:abstractNumId w:val="24"/>
  </w:num>
  <w:num w:numId="20">
    <w:abstractNumId w:val="33"/>
  </w:num>
  <w:num w:numId="21">
    <w:abstractNumId w:val="12"/>
  </w:num>
  <w:num w:numId="22">
    <w:abstractNumId w:val="7"/>
  </w:num>
  <w:num w:numId="23">
    <w:abstractNumId w:val="26"/>
  </w:num>
  <w:num w:numId="24">
    <w:abstractNumId w:val="21"/>
  </w:num>
  <w:num w:numId="25">
    <w:abstractNumId w:val="42"/>
  </w:num>
  <w:num w:numId="26">
    <w:abstractNumId w:val="18"/>
  </w:num>
  <w:num w:numId="27">
    <w:abstractNumId w:val="34"/>
  </w:num>
  <w:num w:numId="28">
    <w:abstractNumId w:val="14"/>
  </w:num>
  <w:num w:numId="29">
    <w:abstractNumId w:val="28"/>
  </w:num>
  <w:num w:numId="30">
    <w:abstractNumId w:val="11"/>
  </w:num>
  <w:num w:numId="31">
    <w:abstractNumId w:val="43"/>
  </w:num>
  <w:num w:numId="32">
    <w:abstractNumId w:val="15"/>
  </w:num>
  <w:num w:numId="33">
    <w:abstractNumId w:val="3"/>
  </w:num>
  <w:num w:numId="34">
    <w:abstractNumId w:val="4"/>
  </w:num>
  <w:num w:numId="35">
    <w:abstractNumId w:val="2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0"/>
  </w:num>
  <w:num w:numId="40">
    <w:abstractNumId w:val="6"/>
  </w:num>
  <w:num w:numId="41">
    <w:abstractNumId w:val="38"/>
  </w:num>
  <w:num w:numId="42">
    <w:abstractNumId w:val="46"/>
  </w:num>
  <w:num w:numId="43">
    <w:abstractNumId w:val="19"/>
  </w:num>
  <w:num w:numId="44">
    <w:abstractNumId w:val="23"/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024"/>
    <w:rsid w:val="000003DF"/>
    <w:rsid w:val="000046EF"/>
    <w:rsid w:val="00004B04"/>
    <w:rsid w:val="000424C2"/>
    <w:rsid w:val="00047FF3"/>
    <w:rsid w:val="00050137"/>
    <w:rsid w:val="000602DA"/>
    <w:rsid w:val="00060B8D"/>
    <w:rsid w:val="00071401"/>
    <w:rsid w:val="000A1908"/>
    <w:rsid w:val="000A1E30"/>
    <w:rsid w:val="000D101C"/>
    <w:rsid w:val="000D278D"/>
    <w:rsid w:val="000F2AB7"/>
    <w:rsid w:val="001143A6"/>
    <w:rsid w:val="00115B74"/>
    <w:rsid w:val="0013052D"/>
    <w:rsid w:val="00135669"/>
    <w:rsid w:val="0016527D"/>
    <w:rsid w:val="00173C40"/>
    <w:rsid w:val="00190C01"/>
    <w:rsid w:val="001B0BF6"/>
    <w:rsid w:val="00207336"/>
    <w:rsid w:val="002166C8"/>
    <w:rsid w:val="0022002E"/>
    <w:rsid w:val="00235397"/>
    <w:rsid w:val="0024575D"/>
    <w:rsid w:val="0027133C"/>
    <w:rsid w:val="00273075"/>
    <w:rsid w:val="00276A76"/>
    <w:rsid w:val="0028431A"/>
    <w:rsid w:val="0029325A"/>
    <w:rsid w:val="002C3586"/>
    <w:rsid w:val="002D7627"/>
    <w:rsid w:val="002F0997"/>
    <w:rsid w:val="002F250C"/>
    <w:rsid w:val="0030501C"/>
    <w:rsid w:val="00307278"/>
    <w:rsid w:val="00392192"/>
    <w:rsid w:val="00392AAA"/>
    <w:rsid w:val="003A71F5"/>
    <w:rsid w:val="003D4EFF"/>
    <w:rsid w:val="00435768"/>
    <w:rsid w:val="00440259"/>
    <w:rsid w:val="00445DD2"/>
    <w:rsid w:val="004500A9"/>
    <w:rsid w:val="004673FE"/>
    <w:rsid w:val="00486689"/>
    <w:rsid w:val="004A0E5F"/>
    <w:rsid w:val="004B3D45"/>
    <w:rsid w:val="004C6847"/>
    <w:rsid w:val="004D2FFC"/>
    <w:rsid w:val="005273F4"/>
    <w:rsid w:val="00533849"/>
    <w:rsid w:val="00533A1E"/>
    <w:rsid w:val="00552C26"/>
    <w:rsid w:val="00553964"/>
    <w:rsid w:val="0057100B"/>
    <w:rsid w:val="00591F03"/>
    <w:rsid w:val="005B45DD"/>
    <w:rsid w:val="005D63FB"/>
    <w:rsid w:val="005E442E"/>
    <w:rsid w:val="00601284"/>
    <w:rsid w:val="006549C3"/>
    <w:rsid w:val="0065662D"/>
    <w:rsid w:val="00673B46"/>
    <w:rsid w:val="00680277"/>
    <w:rsid w:val="006961AD"/>
    <w:rsid w:val="006E0837"/>
    <w:rsid w:val="006E7360"/>
    <w:rsid w:val="00705932"/>
    <w:rsid w:val="00706268"/>
    <w:rsid w:val="0071309B"/>
    <w:rsid w:val="007170DF"/>
    <w:rsid w:val="0078281F"/>
    <w:rsid w:val="007A5FE2"/>
    <w:rsid w:val="00801F90"/>
    <w:rsid w:val="008066EC"/>
    <w:rsid w:val="00814EE3"/>
    <w:rsid w:val="00820B17"/>
    <w:rsid w:val="00851024"/>
    <w:rsid w:val="00854D31"/>
    <w:rsid w:val="008610AE"/>
    <w:rsid w:val="008851E2"/>
    <w:rsid w:val="008C18E5"/>
    <w:rsid w:val="008F0A70"/>
    <w:rsid w:val="008F2142"/>
    <w:rsid w:val="00907353"/>
    <w:rsid w:val="0092345B"/>
    <w:rsid w:val="00940880"/>
    <w:rsid w:val="00941B8E"/>
    <w:rsid w:val="00966FDD"/>
    <w:rsid w:val="00980665"/>
    <w:rsid w:val="009A3BDC"/>
    <w:rsid w:val="009E36D4"/>
    <w:rsid w:val="00A32574"/>
    <w:rsid w:val="00A37D66"/>
    <w:rsid w:val="00A90B16"/>
    <w:rsid w:val="00A957E8"/>
    <w:rsid w:val="00B0056B"/>
    <w:rsid w:val="00B0608F"/>
    <w:rsid w:val="00B12FE1"/>
    <w:rsid w:val="00B32CD8"/>
    <w:rsid w:val="00B56BF9"/>
    <w:rsid w:val="00B6404C"/>
    <w:rsid w:val="00BA233F"/>
    <w:rsid w:val="00BA601B"/>
    <w:rsid w:val="00BF14AD"/>
    <w:rsid w:val="00BF77C4"/>
    <w:rsid w:val="00BF781A"/>
    <w:rsid w:val="00C14FEB"/>
    <w:rsid w:val="00C335EB"/>
    <w:rsid w:val="00C36610"/>
    <w:rsid w:val="00C51787"/>
    <w:rsid w:val="00C53420"/>
    <w:rsid w:val="00C77602"/>
    <w:rsid w:val="00CD190C"/>
    <w:rsid w:val="00CD2F8A"/>
    <w:rsid w:val="00CE3170"/>
    <w:rsid w:val="00CF400D"/>
    <w:rsid w:val="00D16A03"/>
    <w:rsid w:val="00D226EE"/>
    <w:rsid w:val="00D23061"/>
    <w:rsid w:val="00D4731C"/>
    <w:rsid w:val="00D51548"/>
    <w:rsid w:val="00D545BA"/>
    <w:rsid w:val="00D91400"/>
    <w:rsid w:val="00DA2E50"/>
    <w:rsid w:val="00DA6AD5"/>
    <w:rsid w:val="00DC15DF"/>
    <w:rsid w:val="00DC4B65"/>
    <w:rsid w:val="00DD79E9"/>
    <w:rsid w:val="00DE14E9"/>
    <w:rsid w:val="00E27EB5"/>
    <w:rsid w:val="00E44D81"/>
    <w:rsid w:val="00E5278A"/>
    <w:rsid w:val="00E70DC0"/>
    <w:rsid w:val="00EA3562"/>
    <w:rsid w:val="00EA3CBA"/>
    <w:rsid w:val="00EB56A6"/>
    <w:rsid w:val="00EC332E"/>
    <w:rsid w:val="00ED6D1F"/>
    <w:rsid w:val="00EF1B0C"/>
    <w:rsid w:val="00F028F2"/>
    <w:rsid w:val="00F03C16"/>
    <w:rsid w:val="00F04817"/>
    <w:rsid w:val="00F15BFC"/>
    <w:rsid w:val="00F16396"/>
    <w:rsid w:val="00F22E56"/>
    <w:rsid w:val="00F24BDC"/>
    <w:rsid w:val="00F344CA"/>
    <w:rsid w:val="00F505D7"/>
    <w:rsid w:val="00FC3E07"/>
    <w:rsid w:val="00FE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B74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731C"/>
    <w:pPr>
      <w:keepNext/>
      <w:ind w:left="18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4731C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Normale"/>
    <w:next w:val="Normale"/>
    <w:qFormat/>
    <w:rsid w:val="00D4731C"/>
    <w:pPr>
      <w:keepNext/>
      <w:spacing w:line="360" w:lineRule="auto"/>
      <w:outlineLvl w:val="2"/>
    </w:pPr>
    <w:rPr>
      <w:rFonts w:cs="Times New Roman"/>
      <w:sz w:val="28"/>
      <w:szCs w:val="20"/>
      <w:u w:val="single"/>
    </w:rPr>
  </w:style>
  <w:style w:type="paragraph" w:styleId="Titolo4">
    <w:name w:val="heading 4"/>
    <w:basedOn w:val="Normale"/>
    <w:next w:val="Normale"/>
    <w:qFormat/>
    <w:rsid w:val="00D4731C"/>
    <w:pPr>
      <w:keepNext/>
      <w:spacing w:line="360" w:lineRule="auto"/>
      <w:outlineLvl w:val="3"/>
    </w:pPr>
    <w:rPr>
      <w:rFonts w:cs="Times New Roman"/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D4731C"/>
    <w:pPr>
      <w:keepNext/>
      <w:jc w:val="both"/>
      <w:outlineLvl w:val="4"/>
    </w:pPr>
    <w:rPr>
      <w:rFonts w:cs="Times New Roman"/>
      <w:b/>
      <w:bCs/>
    </w:rPr>
  </w:style>
  <w:style w:type="paragraph" w:styleId="Titolo6">
    <w:name w:val="heading 6"/>
    <w:basedOn w:val="Normale"/>
    <w:next w:val="Normale"/>
    <w:qFormat/>
    <w:rsid w:val="00D4731C"/>
    <w:pPr>
      <w:keepNext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Titolo7">
    <w:name w:val="heading 7"/>
    <w:basedOn w:val="Normale"/>
    <w:next w:val="Normale"/>
    <w:qFormat/>
    <w:rsid w:val="00D4731C"/>
    <w:pPr>
      <w:keepNext/>
      <w:ind w:left="4500"/>
      <w:jc w:val="center"/>
      <w:outlineLvl w:val="6"/>
    </w:pPr>
    <w:rPr>
      <w:rFonts w:ascii="Times New Roman" w:hAnsi="Times New Roman" w:cs="Times New Roman"/>
      <w:b/>
      <w:bCs/>
      <w:iCs/>
    </w:rPr>
  </w:style>
  <w:style w:type="paragraph" w:styleId="Titolo8">
    <w:name w:val="heading 8"/>
    <w:basedOn w:val="Normale"/>
    <w:next w:val="Normale"/>
    <w:qFormat/>
    <w:rsid w:val="00D4731C"/>
    <w:pPr>
      <w:keepNext/>
      <w:outlineLvl w:val="7"/>
    </w:pPr>
    <w:rPr>
      <w:rFonts w:ascii="Comic Sans MS" w:hAnsi="Comic Sans MS"/>
      <w:b/>
      <w:bCs/>
      <w:i/>
      <w:iCs/>
      <w:sz w:val="52"/>
    </w:rPr>
  </w:style>
  <w:style w:type="paragraph" w:styleId="Titolo9">
    <w:name w:val="heading 9"/>
    <w:basedOn w:val="Normale"/>
    <w:next w:val="Normale"/>
    <w:qFormat/>
    <w:rsid w:val="00D4731C"/>
    <w:pPr>
      <w:keepNext/>
      <w:suppressAutoHyphens w:val="0"/>
      <w:jc w:val="center"/>
      <w:outlineLvl w:val="8"/>
    </w:pPr>
    <w:rPr>
      <w:rFonts w:ascii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731C"/>
  </w:style>
  <w:style w:type="character" w:customStyle="1" w:styleId="WW-Absatz-Standardschriftart">
    <w:name w:val="WW-Absatz-Standardschriftart"/>
    <w:rsid w:val="00D4731C"/>
  </w:style>
  <w:style w:type="character" w:customStyle="1" w:styleId="WW-Absatz-Standardschriftart1">
    <w:name w:val="WW-Absatz-Standardschriftart1"/>
    <w:rsid w:val="00D4731C"/>
  </w:style>
  <w:style w:type="character" w:customStyle="1" w:styleId="WW-Absatz-Standardschriftart11">
    <w:name w:val="WW-Absatz-Standardschriftart11"/>
    <w:rsid w:val="00D4731C"/>
  </w:style>
  <w:style w:type="character" w:customStyle="1" w:styleId="WW8Num1z0">
    <w:name w:val="WW8Num1z0"/>
    <w:rsid w:val="00D4731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4731C"/>
    <w:rPr>
      <w:rFonts w:ascii="Courier New" w:hAnsi="Courier New"/>
    </w:rPr>
  </w:style>
  <w:style w:type="character" w:customStyle="1" w:styleId="WW8Num1z2">
    <w:name w:val="WW8Num1z2"/>
    <w:rsid w:val="00D4731C"/>
    <w:rPr>
      <w:rFonts w:ascii="Wingdings" w:hAnsi="Wingdings"/>
    </w:rPr>
  </w:style>
  <w:style w:type="character" w:customStyle="1" w:styleId="WW8Num1z3">
    <w:name w:val="WW8Num1z3"/>
    <w:rsid w:val="00D4731C"/>
    <w:rPr>
      <w:rFonts w:ascii="Symbol" w:hAnsi="Symbol"/>
    </w:rPr>
  </w:style>
  <w:style w:type="character" w:customStyle="1" w:styleId="WW8Num3z0">
    <w:name w:val="WW8Num3z0"/>
    <w:rsid w:val="00D4731C"/>
    <w:rPr>
      <w:rFonts w:ascii="Times New Roman" w:hAnsi="Times New Roman" w:cs="Times New Roman"/>
    </w:rPr>
  </w:style>
  <w:style w:type="character" w:customStyle="1" w:styleId="WW8Num4z0">
    <w:name w:val="WW8Num4z0"/>
    <w:rsid w:val="00D4731C"/>
    <w:rPr>
      <w:rFonts w:ascii="Symbol" w:hAnsi="Symbol"/>
    </w:rPr>
  </w:style>
  <w:style w:type="character" w:customStyle="1" w:styleId="WW8Num4z1">
    <w:name w:val="WW8Num4z1"/>
    <w:rsid w:val="00D4731C"/>
    <w:rPr>
      <w:rFonts w:ascii="Courier New" w:hAnsi="Courier New"/>
    </w:rPr>
  </w:style>
  <w:style w:type="character" w:customStyle="1" w:styleId="WW8Num4z2">
    <w:name w:val="WW8Num4z2"/>
    <w:rsid w:val="00D4731C"/>
    <w:rPr>
      <w:rFonts w:ascii="Wingdings" w:hAnsi="Wingdings"/>
    </w:rPr>
  </w:style>
  <w:style w:type="character" w:customStyle="1" w:styleId="WW8Num5z1">
    <w:name w:val="WW8Num5z1"/>
    <w:rsid w:val="00D4731C"/>
    <w:rPr>
      <w:rFonts w:ascii="Wingdings" w:hAnsi="Wingdings"/>
    </w:rPr>
  </w:style>
  <w:style w:type="character" w:customStyle="1" w:styleId="WW8Num6z0">
    <w:name w:val="WW8Num6z0"/>
    <w:rsid w:val="00D4731C"/>
    <w:rPr>
      <w:rFonts w:ascii="Wingdings" w:hAnsi="Wingdings"/>
    </w:rPr>
  </w:style>
  <w:style w:type="character" w:customStyle="1" w:styleId="WW8Num6z3">
    <w:name w:val="WW8Num6z3"/>
    <w:rsid w:val="00D4731C"/>
    <w:rPr>
      <w:rFonts w:ascii="Symbol" w:hAnsi="Symbol"/>
    </w:rPr>
  </w:style>
  <w:style w:type="character" w:customStyle="1" w:styleId="WW8Num6z4">
    <w:name w:val="WW8Num6z4"/>
    <w:rsid w:val="00D4731C"/>
    <w:rPr>
      <w:rFonts w:ascii="Courier New" w:hAnsi="Courier New" w:cs="Courier New"/>
    </w:rPr>
  </w:style>
  <w:style w:type="character" w:customStyle="1" w:styleId="WW8Num7z0">
    <w:name w:val="WW8Num7z0"/>
    <w:rsid w:val="00D4731C"/>
    <w:rPr>
      <w:rFonts w:ascii="Wingdings" w:hAnsi="Wingdings"/>
    </w:rPr>
  </w:style>
  <w:style w:type="character" w:customStyle="1" w:styleId="WW8Num9z0">
    <w:name w:val="WW8Num9z0"/>
    <w:rsid w:val="00D4731C"/>
    <w:rPr>
      <w:rFonts w:ascii="Wingdings" w:hAnsi="Wingdings"/>
    </w:rPr>
  </w:style>
  <w:style w:type="character" w:customStyle="1" w:styleId="WW8Num9z1">
    <w:name w:val="WW8Num9z1"/>
    <w:rsid w:val="00D4731C"/>
    <w:rPr>
      <w:rFonts w:ascii="Courier New" w:hAnsi="Courier New"/>
    </w:rPr>
  </w:style>
  <w:style w:type="character" w:customStyle="1" w:styleId="WW8Num9z3">
    <w:name w:val="WW8Num9z3"/>
    <w:rsid w:val="00D4731C"/>
    <w:rPr>
      <w:rFonts w:ascii="Symbol" w:hAnsi="Symbol"/>
    </w:rPr>
  </w:style>
  <w:style w:type="character" w:customStyle="1" w:styleId="WW8Num10z0">
    <w:name w:val="WW8Num10z0"/>
    <w:rsid w:val="00D4731C"/>
    <w:rPr>
      <w:rFonts w:ascii="Times New Roman" w:hAnsi="Times New Roman" w:cs="Times New Roman"/>
    </w:rPr>
  </w:style>
  <w:style w:type="character" w:customStyle="1" w:styleId="WW8Num10z1">
    <w:name w:val="WW8Num10z1"/>
    <w:rsid w:val="00D4731C"/>
    <w:rPr>
      <w:rFonts w:ascii="Courier New" w:hAnsi="Courier New"/>
    </w:rPr>
  </w:style>
  <w:style w:type="character" w:customStyle="1" w:styleId="WW8Num10z2">
    <w:name w:val="WW8Num10z2"/>
    <w:rsid w:val="00D4731C"/>
    <w:rPr>
      <w:rFonts w:ascii="Wingdings" w:hAnsi="Wingdings"/>
    </w:rPr>
  </w:style>
  <w:style w:type="character" w:customStyle="1" w:styleId="WW8Num10z3">
    <w:name w:val="WW8Num10z3"/>
    <w:rsid w:val="00D4731C"/>
    <w:rPr>
      <w:rFonts w:ascii="Symbol" w:hAnsi="Symbol"/>
    </w:rPr>
  </w:style>
  <w:style w:type="character" w:customStyle="1" w:styleId="WW8Num11z0">
    <w:name w:val="WW8Num11z0"/>
    <w:rsid w:val="00D4731C"/>
    <w:rPr>
      <w:rFonts w:ascii="Wingdings" w:hAnsi="Wingdings"/>
    </w:rPr>
  </w:style>
  <w:style w:type="character" w:customStyle="1" w:styleId="WW8Num11z1">
    <w:name w:val="WW8Num11z1"/>
    <w:rsid w:val="00D4731C"/>
    <w:rPr>
      <w:rFonts w:ascii="Courier New" w:hAnsi="Courier New"/>
    </w:rPr>
  </w:style>
  <w:style w:type="character" w:customStyle="1" w:styleId="WW8Num11z3">
    <w:name w:val="WW8Num11z3"/>
    <w:rsid w:val="00D4731C"/>
    <w:rPr>
      <w:rFonts w:ascii="Symbol" w:hAnsi="Symbol"/>
    </w:rPr>
  </w:style>
  <w:style w:type="character" w:customStyle="1" w:styleId="WW8Num13z0">
    <w:name w:val="WW8Num13z0"/>
    <w:rsid w:val="00D4731C"/>
    <w:rPr>
      <w:rFonts w:ascii="Times New Roman" w:hAnsi="Times New Roman"/>
    </w:rPr>
  </w:style>
  <w:style w:type="character" w:customStyle="1" w:styleId="WW8Num14z0">
    <w:name w:val="WW8Num14z0"/>
    <w:rsid w:val="00D4731C"/>
    <w:rPr>
      <w:rFonts w:ascii="Wingdings" w:hAnsi="Wingdings" w:cs="Times New Roman"/>
    </w:rPr>
  </w:style>
  <w:style w:type="character" w:customStyle="1" w:styleId="WW8Num14z1">
    <w:name w:val="WW8Num14z1"/>
    <w:rsid w:val="00D4731C"/>
    <w:rPr>
      <w:rFonts w:ascii="Courier New" w:hAnsi="Courier New"/>
    </w:rPr>
  </w:style>
  <w:style w:type="character" w:customStyle="1" w:styleId="WW8Num14z2">
    <w:name w:val="WW8Num14z2"/>
    <w:rsid w:val="00D4731C"/>
    <w:rPr>
      <w:rFonts w:ascii="Wingdings" w:hAnsi="Wingdings"/>
    </w:rPr>
  </w:style>
  <w:style w:type="character" w:customStyle="1" w:styleId="WW8Num14z3">
    <w:name w:val="WW8Num14z3"/>
    <w:rsid w:val="00D4731C"/>
    <w:rPr>
      <w:rFonts w:ascii="Symbol" w:hAnsi="Symbol"/>
    </w:rPr>
  </w:style>
  <w:style w:type="character" w:customStyle="1" w:styleId="WW8Num15z0">
    <w:name w:val="WW8Num15z0"/>
    <w:rsid w:val="00D4731C"/>
    <w:rPr>
      <w:rFonts w:ascii="Wingdings" w:hAnsi="Wingdings"/>
    </w:rPr>
  </w:style>
  <w:style w:type="character" w:customStyle="1" w:styleId="WW8Num15z1">
    <w:name w:val="WW8Num15z1"/>
    <w:rsid w:val="00D4731C"/>
    <w:rPr>
      <w:rFonts w:ascii="Courier New" w:hAnsi="Courier New"/>
    </w:rPr>
  </w:style>
  <w:style w:type="character" w:customStyle="1" w:styleId="WW8Num15z3">
    <w:name w:val="WW8Num15z3"/>
    <w:rsid w:val="00D4731C"/>
    <w:rPr>
      <w:rFonts w:ascii="Symbol" w:hAnsi="Symbol"/>
    </w:rPr>
  </w:style>
  <w:style w:type="character" w:customStyle="1" w:styleId="WW8Num17z0">
    <w:name w:val="WW8Num17z0"/>
    <w:rsid w:val="00D4731C"/>
    <w:rPr>
      <w:rFonts w:ascii="Wingdings" w:hAnsi="Wingdings"/>
    </w:rPr>
  </w:style>
  <w:style w:type="character" w:customStyle="1" w:styleId="WW8Num18z0">
    <w:name w:val="WW8Num18z0"/>
    <w:rsid w:val="00D4731C"/>
    <w:rPr>
      <w:rFonts w:ascii="Wingdings" w:hAnsi="Wingdings"/>
    </w:rPr>
  </w:style>
  <w:style w:type="character" w:customStyle="1" w:styleId="WW8Num18z1">
    <w:name w:val="WW8Num18z1"/>
    <w:rsid w:val="00D4731C"/>
    <w:rPr>
      <w:rFonts w:ascii="Courier New" w:hAnsi="Courier New"/>
    </w:rPr>
  </w:style>
  <w:style w:type="character" w:customStyle="1" w:styleId="WW8Num18z3">
    <w:name w:val="WW8Num18z3"/>
    <w:rsid w:val="00D4731C"/>
    <w:rPr>
      <w:rFonts w:ascii="Symbol" w:hAnsi="Symbol"/>
    </w:rPr>
  </w:style>
  <w:style w:type="character" w:customStyle="1" w:styleId="WW8Num19z0">
    <w:name w:val="WW8Num19z0"/>
    <w:rsid w:val="00D4731C"/>
    <w:rPr>
      <w:rFonts w:ascii="Symbol" w:hAnsi="Symbol"/>
    </w:rPr>
  </w:style>
  <w:style w:type="character" w:customStyle="1" w:styleId="WW8Num19z1">
    <w:name w:val="WW8Num19z1"/>
    <w:rsid w:val="00D4731C"/>
    <w:rPr>
      <w:rFonts w:ascii="Courier New" w:hAnsi="Courier New"/>
    </w:rPr>
  </w:style>
  <w:style w:type="character" w:customStyle="1" w:styleId="WW8Num19z2">
    <w:name w:val="WW8Num19z2"/>
    <w:rsid w:val="00D4731C"/>
    <w:rPr>
      <w:rFonts w:ascii="Wingdings" w:hAnsi="Wingdings"/>
    </w:rPr>
  </w:style>
  <w:style w:type="character" w:customStyle="1" w:styleId="WW8Num22z0">
    <w:name w:val="WW8Num22z0"/>
    <w:rsid w:val="00D4731C"/>
    <w:rPr>
      <w:rFonts w:ascii="Symbol" w:hAnsi="Symbol"/>
    </w:rPr>
  </w:style>
  <w:style w:type="character" w:customStyle="1" w:styleId="WW8Num22z1">
    <w:name w:val="WW8Num22z1"/>
    <w:rsid w:val="00D4731C"/>
    <w:rPr>
      <w:rFonts w:ascii="Courier New" w:hAnsi="Courier New"/>
    </w:rPr>
  </w:style>
  <w:style w:type="character" w:customStyle="1" w:styleId="WW8Num22z2">
    <w:name w:val="WW8Num22z2"/>
    <w:rsid w:val="00D4731C"/>
    <w:rPr>
      <w:rFonts w:ascii="Wingdings" w:hAnsi="Wingdings"/>
    </w:rPr>
  </w:style>
  <w:style w:type="character" w:customStyle="1" w:styleId="WW8Num24z0">
    <w:name w:val="WW8Num24z0"/>
    <w:rsid w:val="00D4731C"/>
    <w:rPr>
      <w:rFonts w:ascii="Wingdings" w:hAnsi="Wingdings"/>
    </w:rPr>
  </w:style>
  <w:style w:type="character" w:customStyle="1" w:styleId="WW8Num24z1">
    <w:name w:val="WW8Num24z1"/>
    <w:rsid w:val="00D4731C"/>
    <w:rPr>
      <w:rFonts w:ascii="Courier New" w:hAnsi="Courier New"/>
    </w:rPr>
  </w:style>
  <w:style w:type="character" w:customStyle="1" w:styleId="WW8Num24z3">
    <w:name w:val="WW8Num24z3"/>
    <w:rsid w:val="00D4731C"/>
    <w:rPr>
      <w:rFonts w:ascii="Symbol" w:hAnsi="Symbol"/>
    </w:rPr>
  </w:style>
  <w:style w:type="character" w:styleId="Collegamentoipertestuale">
    <w:name w:val="Hyperlink"/>
    <w:rsid w:val="00D4731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4731C"/>
    <w:pPr>
      <w:spacing w:line="288" w:lineRule="auto"/>
      <w:jc w:val="both"/>
    </w:pPr>
    <w:rPr>
      <w:rFonts w:cs="Times New Roman"/>
    </w:rPr>
  </w:style>
  <w:style w:type="paragraph" w:styleId="Elenco">
    <w:name w:val="List"/>
    <w:basedOn w:val="Corpodeltesto"/>
    <w:semiHidden/>
    <w:rsid w:val="00D4731C"/>
    <w:rPr>
      <w:rFonts w:cs="Tahoma"/>
    </w:rPr>
  </w:style>
  <w:style w:type="paragraph" w:customStyle="1" w:styleId="Dicitura">
    <w:name w:val="Dicitura"/>
    <w:basedOn w:val="Normale"/>
    <w:rsid w:val="00D473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D4731C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D473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731C"/>
    <w:pPr>
      <w:tabs>
        <w:tab w:val="center" w:pos="4819"/>
        <w:tab w:val="right" w:pos="9638"/>
      </w:tabs>
    </w:pPr>
    <w:rPr>
      <w:rFonts w:cs="Times New Roman"/>
      <w:szCs w:val="20"/>
    </w:rPr>
  </w:style>
  <w:style w:type="paragraph" w:styleId="Pidipagina">
    <w:name w:val="footer"/>
    <w:basedOn w:val="Normale"/>
    <w:semiHidden/>
    <w:rsid w:val="00D4731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link w:val="TitoloCarattere"/>
    <w:qFormat/>
    <w:rsid w:val="00D4731C"/>
    <w:pPr>
      <w:jc w:val="center"/>
    </w:pPr>
    <w:rPr>
      <w:rFonts w:ascii="Garamond" w:hAnsi="Garamond" w:cs="Times New Roman"/>
      <w:i/>
      <w:sz w:val="28"/>
      <w:szCs w:val="20"/>
    </w:rPr>
  </w:style>
  <w:style w:type="paragraph" w:styleId="Sottotitolo">
    <w:name w:val="Subtitle"/>
    <w:basedOn w:val="Intestazione1"/>
    <w:next w:val="Corpodeltesto"/>
    <w:link w:val="SottotitoloCarattere"/>
    <w:qFormat/>
    <w:rsid w:val="00D4731C"/>
    <w:pPr>
      <w:jc w:val="center"/>
    </w:pPr>
    <w:rPr>
      <w:rFonts w:cs="Times New Roman"/>
      <w:i/>
      <w:iCs/>
    </w:rPr>
  </w:style>
  <w:style w:type="paragraph" w:customStyle="1" w:styleId="Corpodeltesto21">
    <w:name w:val="Corpo del testo 21"/>
    <w:basedOn w:val="Normale"/>
    <w:rsid w:val="00D4731C"/>
    <w:pPr>
      <w:spacing w:line="480" w:lineRule="auto"/>
      <w:jc w:val="both"/>
    </w:pPr>
    <w:rPr>
      <w:sz w:val="22"/>
    </w:rPr>
  </w:style>
  <w:style w:type="paragraph" w:styleId="Rientrocorpodeltesto">
    <w:name w:val="Body Text Indent"/>
    <w:basedOn w:val="Normale"/>
    <w:semiHidden/>
    <w:rsid w:val="00D4731C"/>
    <w:pPr>
      <w:ind w:firstLine="709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rsid w:val="00D4731C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D4731C"/>
    <w:pPr>
      <w:ind w:left="360"/>
      <w:jc w:val="both"/>
    </w:pPr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D4731C"/>
    <w:pPr>
      <w:jc w:val="both"/>
    </w:pPr>
    <w:rPr>
      <w:rFonts w:cs="Times New Roman"/>
      <w:sz w:val="20"/>
      <w:szCs w:val="20"/>
    </w:rPr>
  </w:style>
  <w:style w:type="paragraph" w:customStyle="1" w:styleId="Contenutotabella">
    <w:name w:val="Contenuto tabella"/>
    <w:basedOn w:val="Normale"/>
    <w:rsid w:val="00D4731C"/>
    <w:pPr>
      <w:suppressLineNumbers/>
    </w:pPr>
  </w:style>
  <w:style w:type="paragraph" w:customStyle="1" w:styleId="Intestazionetabella">
    <w:name w:val="Intestazione tabella"/>
    <w:basedOn w:val="Contenutotabella"/>
    <w:rsid w:val="00D4731C"/>
    <w:pPr>
      <w:jc w:val="center"/>
    </w:pPr>
    <w:rPr>
      <w:b/>
      <w:bCs/>
      <w:i/>
      <w:iCs/>
    </w:rPr>
  </w:style>
  <w:style w:type="paragraph" w:styleId="Corpodeltesto3">
    <w:name w:val="Body Text 3"/>
    <w:basedOn w:val="Normale"/>
    <w:semiHidden/>
    <w:rsid w:val="00D4731C"/>
    <w:pPr>
      <w:suppressAutoHyphens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semiHidden/>
    <w:rsid w:val="00D4731C"/>
    <w:pPr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rsid w:val="00D4731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it-IT"/>
    </w:rPr>
  </w:style>
  <w:style w:type="character" w:styleId="Enfasigrassetto">
    <w:name w:val="Strong"/>
    <w:uiPriority w:val="22"/>
    <w:qFormat/>
    <w:rsid w:val="00D4731C"/>
    <w:rPr>
      <w:b/>
      <w:bCs/>
    </w:rPr>
  </w:style>
  <w:style w:type="character" w:customStyle="1" w:styleId="event-details-label1">
    <w:name w:val="event-details-label1"/>
    <w:rsid w:val="00D4731C"/>
    <w:rPr>
      <w:b/>
      <w:bCs/>
      <w:vanish w:val="0"/>
      <w:webHidden w:val="0"/>
      <w:color w:val="4E4E4E"/>
      <w:w w:val="0"/>
      <w:sz w:val="24"/>
      <w:szCs w:val="24"/>
    </w:rPr>
  </w:style>
  <w:style w:type="character" w:customStyle="1" w:styleId="event-description3">
    <w:name w:val="event-description3"/>
    <w:rsid w:val="00D4731C"/>
    <w:rPr>
      <w:vanish w:val="0"/>
      <w:webHidden w:val="0"/>
    </w:rPr>
  </w:style>
  <w:style w:type="character" w:customStyle="1" w:styleId="SottotitoloCarattere">
    <w:name w:val="Sottotitolo Carattere"/>
    <w:link w:val="Sottotitolo"/>
    <w:rsid w:val="004673F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oloCarattere">
    <w:name w:val="Titolo Carattere"/>
    <w:link w:val="Titolo"/>
    <w:rsid w:val="004673FE"/>
    <w:rPr>
      <w:rFonts w:ascii="Garamond" w:hAnsi="Garamond" w:cs="Arial"/>
      <w:i/>
      <w:sz w:val="28"/>
      <w:lang w:eastAsia="ar-SA"/>
    </w:rPr>
  </w:style>
  <w:style w:type="character" w:customStyle="1" w:styleId="CorpodeltestoCarattere">
    <w:name w:val="Corpo del testo Carattere"/>
    <w:link w:val="Corpodeltesto"/>
    <w:rsid w:val="004673FE"/>
    <w:rPr>
      <w:rFonts w:ascii="Arial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435768"/>
    <w:rPr>
      <w:rFonts w:ascii="Arial" w:hAnsi="Arial" w:cs="Arial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F14AD"/>
    <w:pPr>
      <w:ind w:left="720"/>
      <w:contextualSpacing/>
    </w:pPr>
  </w:style>
  <w:style w:type="numbering" w:customStyle="1" w:styleId="Elci">
    <w:name w:val="Elci"/>
    <w:uiPriority w:val="99"/>
    <w:rsid w:val="00BF14AD"/>
    <w:pPr>
      <w:numPr>
        <w:numId w:val="43"/>
      </w:numPr>
    </w:pPr>
  </w:style>
  <w:style w:type="table" w:styleId="Grigliatabella">
    <w:name w:val="Table Grid"/>
    <w:basedOn w:val="Tabellanormale"/>
    <w:uiPriority w:val="59"/>
    <w:rsid w:val="00F03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semiHidden/>
    <w:rsid w:val="00533A1E"/>
    <w:rPr>
      <w:rFonts w:ascii="Arial" w:hAnsi="Arial" w:cs="Arial"/>
      <w:sz w:val="24"/>
      <w:szCs w:val="24"/>
      <w:lang w:eastAsia="ar-SA"/>
    </w:rPr>
  </w:style>
  <w:style w:type="character" w:customStyle="1" w:styleId="Caratteredellanota">
    <w:name w:val="Carattere della nota"/>
    <w:rsid w:val="000A1E30"/>
    <w:rPr>
      <w:vertAlign w:val="superscript"/>
    </w:rPr>
  </w:style>
  <w:style w:type="paragraph" w:customStyle="1" w:styleId="WW-Predefinito">
    <w:name w:val="WW-Predefinito"/>
    <w:rsid w:val="000A1E30"/>
    <w:pPr>
      <w:tabs>
        <w:tab w:val="left" w:pos="708"/>
      </w:tabs>
      <w:suppressAutoHyphens/>
      <w:spacing w:after="200" w:line="276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0A1E30"/>
    <w:pPr>
      <w:suppressLineNumbers/>
      <w:spacing w:after="200" w:line="276" w:lineRule="auto"/>
      <w:ind w:left="283" w:hanging="283"/>
    </w:pPr>
    <w:rPr>
      <w:rFonts w:ascii="Calibri" w:hAnsi="Calibri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1E30"/>
    <w:rPr>
      <w:rFonts w:ascii="Calibri" w:hAnsi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31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731C"/>
    <w:pPr>
      <w:keepNext/>
      <w:ind w:left="18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4731C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Normale"/>
    <w:next w:val="Normale"/>
    <w:qFormat/>
    <w:rsid w:val="00D4731C"/>
    <w:pPr>
      <w:keepNext/>
      <w:spacing w:line="360" w:lineRule="auto"/>
      <w:outlineLvl w:val="2"/>
    </w:pPr>
    <w:rPr>
      <w:rFonts w:cs="Times New Roman"/>
      <w:sz w:val="28"/>
      <w:szCs w:val="20"/>
      <w:u w:val="single"/>
    </w:rPr>
  </w:style>
  <w:style w:type="paragraph" w:styleId="Titolo4">
    <w:name w:val="heading 4"/>
    <w:basedOn w:val="Normale"/>
    <w:next w:val="Normale"/>
    <w:qFormat/>
    <w:rsid w:val="00D4731C"/>
    <w:pPr>
      <w:keepNext/>
      <w:spacing w:line="360" w:lineRule="auto"/>
      <w:outlineLvl w:val="3"/>
    </w:pPr>
    <w:rPr>
      <w:rFonts w:cs="Times New Roman"/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D4731C"/>
    <w:pPr>
      <w:keepNext/>
      <w:jc w:val="both"/>
      <w:outlineLvl w:val="4"/>
    </w:pPr>
    <w:rPr>
      <w:rFonts w:cs="Times New Roman"/>
      <w:b/>
      <w:bCs/>
    </w:rPr>
  </w:style>
  <w:style w:type="paragraph" w:styleId="Titolo6">
    <w:name w:val="heading 6"/>
    <w:basedOn w:val="Normale"/>
    <w:next w:val="Normale"/>
    <w:qFormat/>
    <w:rsid w:val="00D4731C"/>
    <w:pPr>
      <w:keepNext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Titolo7">
    <w:name w:val="heading 7"/>
    <w:basedOn w:val="Normale"/>
    <w:next w:val="Normale"/>
    <w:qFormat/>
    <w:rsid w:val="00D4731C"/>
    <w:pPr>
      <w:keepNext/>
      <w:ind w:left="4500"/>
      <w:jc w:val="center"/>
      <w:outlineLvl w:val="6"/>
    </w:pPr>
    <w:rPr>
      <w:rFonts w:ascii="Times New Roman" w:hAnsi="Times New Roman" w:cs="Times New Roman"/>
      <w:b/>
      <w:bCs/>
      <w:iCs/>
    </w:rPr>
  </w:style>
  <w:style w:type="paragraph" w:styleId="Titolo8">
    <w:name w:val="heading 8"/>
    <w:basedOn w:val="Normale"/>
    <w:next w:val="Normale"/>
    <w:qFormat/>
    <w:rsid w:val="00D4731C"/>
    <w:pPr>
      <w:keepNext/>
      <w:outlineLvl w:val="7"/>
    </w:pPr>
    <w:rPr>
      <w:rFonts w:ascii="Comic Sans MS" w:hAnsi="Comic Sans MS"/>
      <w:b/>
      <w:bCs/>
      <w:i/>
      <w:iCs/>
      <w:sz w:val="52"/>
    </w:rPr>
  </w:style>
  <w:style w:type="paragraph" w:styleId="Titolo9">
    <w:name w:val="heading 9"/>
    <w:basedOn w:val="Normale"/>
    <w:next w:val="Normale"/>
    <w:qFormat/>
    <w:rsid w:val="00D4731C"/>
    <w:pPr>
      <w:keepNext/>
      <w:suppressAutoHyphens w:val="0"/>
      <w:jc w:val="center"/>
      <w:outlineLvl w:val="8"/>
    </w:pPr>
    <w:rPr>
      <w:rFonts w:ascii="Times New Roman" w:hAnsi="Times New Roman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731C"/>
  </w:style>
  <w:style w:type="character" w:customStyle="1" w:styleId="WW-Absatz-Standardschriftart">
    <w:name w:val="WW-Absatz-Standardschriftart"/>
    <w:rsid w:val="00D4731C"/>
  </w:style>
  <w:style w:type="character" w:customStyle="1" w:styleId="WW-Absatz-Standardschriftart1">
    <w:name w:val="WW-Absatz-Standardschriftart1"/>
    <w:rsid w:val="00D4731C"/>
  </w:style>
  <w:style w:type="character" w:customStyle="1" w:styleId="WW-Absatz-Standardschriftart11">
    <w:name w:val="WW-Absatz-Standardschriftart11"/>
    <w:rsid w:val="00D4731C"/>
  </w:style>
  <w:style w:type="character" w:customStyle="1" w:styleId="WW8Num1z0">
    <w:name w:val="WW8Num1z0"/>
    <w:rsid w:val="00D4731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4731C"/>
    <w:rPr>
      <w:rFonts w:ascii="Courier New" w:hAnsi="Courier New"/>
    </w:rPr>
  </w:style>
  <w:style w:type="character" w:customStyle="1" w:styleId="WW8Num1z2">
    <w:name w:val="WW8Num1z2"/>
    <w:rsid w:val="00D4731C"/>
    <w:rPr>
      <w:rFonts w:ascii="Wingdings" w:hAnsi="Wingdings"/>
    </w:rPr>
  </w:style>
  <w:style w:type="character" w:customStyle="1" w:styleId="WW8Num1z3">
    <w:name w:val="WW8Num1z3"/>
    <w:rsid w:val="00D4731C"/>
    <w:rPr>
      <w:rFonts w:ascii="Symbol" w:hAnsi="Symbol"/>
    </w:rPr>
  </w:style>
  <w:style w:type="character" w:customStyle="1" w:styleId="WW8Num3z0">
    <w:name w:val="WW8Num3z0"/>
    <w:rsid w:val="00D4731C"/>
    <w:rPr>
      <w:rFonts w:ascii="Times New Roman" w:hAnsi="Times New Roman" w:cs="Times New Roman"/>
    </w:rPr>
  </w:style>
  <w:style w:type="character" w:customStyle="1" w:styleId="WW8Num4z0">
    <w:name w:val="WW8Num4z0"/>
    <w:rsid w:val="00D4731C"/>
    <w:rPr>
      <w:rFonts w:ascii="Symbol" w:hAnsi="Symbol"/>
    </w:rPr>
  </w:style>
  <w:style w:type="character" w:customStyle="1" w:styleId="WW8Num4z1">
    <w:name w:val="WW8Num4z1"/>
    <w:rsid w:val="00D4731C"/>
    <w:rPr>
      <w:rFonts w:ascii="Courier New" w:hAnsi="Courier New"/>
    </w:rPr>
  </w:style>
  <w:style w:type="character" w:customStyle="1" w:styleId="WW8Num4z2">
    <w:name w:val="WW8Num4z2"/>
    <w:rsid w:val="00D4731C"/>
    <w:rPr>
      <w:rFonts w:ascii="Wingdings" w:hAnsi="Wingdings"/>
    </w:rPr>
  </w:style>
  <w:style w:type="character" w:customStyle="1" w:styleId="WW8Num5z1">
    <w:name w:val="WW8Num5z1"/>
    <w:rsid w:val="00D4731C"/>
    <w:rPr>
      <w:rFonts w:ascii="Wingdings" w:hAnsi="Wingdings"/>
    </w:rPr>
  </w:style>
  <w:style w:type="character" w:customStyle="1" w:styleId="WW8Num6z0">
    <w:name w:val="WW8Num6z0"/>
    <w:rsid w:val="00D4731C"/>
    <w:rPr>
      <w:rFonts w:ascii="Wingdings" w:hAnsi="Wingdings"/>
    </w:rPr>
  </w:style>
  <w:style w:type="character" w:customStyle="1" w:styleId="WW8Num6z3">
    <w:name w:val="WW8Num6z3"/>
    <w:rsid w:val="00D4731C"/>
    <w:rPr>
      <w:rFonts w:ascii="Symbol" w:hAnsi="Symbol"/>
    </w:rPr>
  </w:style>
  <w:style w:type="character" w:customStyle="1" w:styleId="WW8Num6z4">
    <w:name w:val="WW8Num6z4"/>
    <w:rsid w:val="00D4731C"/>
    <w:rPr>
      <w:rFonts w:ascii="Courier New" w:hAnsi="Courier New" w:cs="Courier New"/>
    </w:rPr>
  </w:style>
  <w:style w:type="character" w:customStyle="1" w:styleId="WW8Num7z0">
    <w:name w:val="WW8Num7z0"/>
    <w:rsid w:val="00D4731C"/>
    <w:rPr>
      <w:rFonts w:ascii="Wingdings" w:hAnsi="Wingdings"/>
    </w:rPr>
  </w:style>
  <w:style w:type="character" w:customStyle="1" w:styleId="WW8Num9z0">
    <w:name w:val="WW8Num9z0"/>
    <w:rsid w:val="00D4731C"/>
    <w:rPr>
      <w:rFonts w:ascii="Wingdings" w:hAnsi="Wingdings"/>
    </w:rPr>
  </w:style>
  <w:style w:type="character" w:customStyle="1" w:styleId="WW8Num9z1">
    <w:name w:val="WW8Num9z1"/>
    <w:rsid w:val="00D4731C"/>
    <w:rPr>
      <w:rFonts w:ascii="Courier New" w:hAnsi="Courier New"/>
    </w:rPr>
  </w:style>
  <w:style w:type="character" w:customStyle="1" w:styleId="WW8Num9z3">
    <w:name w:val="WW8Num9z3"/>
    <w:rsid w:val="00D4731C"/>
    <w:rPr>
      <w:rFonts w:ascii="Symbol" w:hAnsi="Symbol"/>
    </w:rPr>
  </w:style>
  <w:style w:type="character" w:customStyle="1" w:styleId="WW8Num10z0">
    <w:name w:val="WW8Num10z0"/>
    <w:rsid w:val="00D4731C"/>
    <w:rPr>
      <w:rFonts w:ascii="Times New Roman" w:hAnsi="Times New Roman" w:cs="Times New Roman"/>
    </w:rPr>
  </w:style>
  <w:style w:type="character" w:customStyle="1" w:styleId="WW8Num10z1">
    <w:name w:val="WW8Num10z1"/>
    <w:rsid w:val="00D4731C"/>
    <w:rPr>
      <w:rFonts w:ascii="Courier New" w:hAnsi="Courier New"/>
    </w:rPr>
  </w:style>
  <w:style w:type="character" w:customStyle="1" w:styleId="WW8Num10z2">
    <w:name w:val="WW8Num10z2"/>
    <w:rsid w:val="00D4731C"/>
    <w:rPr>
      <w:rFonts w:ascii="Wingdings" w:hAnsi="Wingdings"/>
    </w:rPr>
  </w:style>
  <w:style w:type="character" w:customStyle="1" w:styleId="WW8Num10z3">
    <w:name w:val="WW8Num10z3"/>
    <w:rsid w:val="00D4731C"/>
    <w:rPr>
      <w:rFonts w:ascii="Symbol" w:hAnsi="Symbol"/>
    </w:rPr>
  </w:style>
  <w:style w:type="character" w:customStyle="1" w:styleId="WW8Num11z0">
    <w:name w:val="WW8Num11z0"/>
    <w:rsid w:val="00D4731C"/>
    <w:rPr>
      <w:rFonts w:ascii="Wingdings" w:hAnsi="Wingdings"/>
    </w:rPr>
  </w:style>
  <w:style w:type="character" w:customStyle="1" w:styleId="WW8Num11z1">
    <w:name w:val="WW8Num11z1"/>
    <w:rsid w:val="00D4731C"/>
    <w:rPr>
      <w:rFonts w:ascii="Courier New" w:hAnsi="Courier New"/>
    </w:rPr>
  </w:style>
  <w:style w:type="character" w:customStyle="1" w:styleId="WW8Num11z3">
    <w:name w:val="WW8Num11z3"/>
    <w:rsid w:val="00D4731C"/>
    <w:rPr>
      <w:rFonts w:ascii="Symbol" w:hAnsi="Symbol"/>
    </w:rPr>
  </w:style>
  <w:style w:type="character" w:customStyle="1" w:styleId="WW8Num13z0">
    <w:name w:val="WW8Num13z0"/>
    <w:rsid w:val="00D4731C"/>
    <w:rPr>
      <w:rFonts w:ascii="Times New Roman" w:hAnsi="Times New Roman"/>
    </w:rPr>
  </w:style>
  <w:style w:type="character" w:customStyle="1" w:styleId="WW8Num14z0">
    <w:name w:val="WW8Num14z0"/>
    <w:rsid w:val="00D4731C"/>
    <w:rPr>
      <w:rFonts w:ascii="Wingdings" w:hAnsi="Wingdings" w:cs="Times New Roman"/>
    </w:rPr>
  </w:style>
  <w:style w:type="character" w:customStyle="1" w:styleId="WW8Num14z1">
    <w:name w:val="WW8Num14z1"/>
    <w:rsid w:val="00D4731C"/>
    <w:rPr>
      <w:rFonts w:ascii="Courier New" w:hAnsi="Courier New"/>
    </w:rPr>
  </w:style>
  <w:style w:type="character" w:customStyle="1" w:styleId="WW8Num14z2">
    <w:name w:val="WW8Num14z2"/>
    <w:rsid w:val="00D4731C"/>
    <w:rPr>
      <w:rFonts w:ascii="Wingdings" w:hAnsi="Wingdings"/>
    </w:rPr>
  </w:style>
  <w:style w:type="character" w:customStyle="1" w:styleId="WW8Num14z3">
    <w:name w:val="WW8Num14z3"/>
    <w:rsid w:val="00D4731C"/>
    <w:rPr>
      <w:rFonts w:ascii="Symbol" w:hAnsi="Symbol"/>
    </w:rPr>
  </w:style>
  <w:style w:type="character" w:customStyle="1" w:styleId="WW8Num15z0">
    <w:name w:val="WW8Num15z0"/>
    <w:rsid w:val="00D4731C"/>
    <w:rPr>
      <w:rFonts w:ascii="Wingdings" w:hAnsi="Wingdings"/>
    </w:rPr>
  </w:style>
  <w:style w:type="character" w:customStyle="1" w:styleId="WW8Num15z1">
    <w:name w:val="WW8Num15z1"/>
    <w:rsid w:val="00D4731C"/>
    <w:rPr>
      <w:rFonts w:ascii="Courier New" w:hAnsi="Courier New"/>
    </w:rPr>
  </w:style>
  <w:style w:type="character" w:customStyle="1" w:styleId="WW8Num15z3">
    <w:name w:val="WW8Num15z3"/>
    <w:rsid w:val="00D4731C"/>
    <w:rPr>
      <w:rFonts w:ascii="Symbol" w:hAnsi="Symbol"/>
    </w:rPr>
  </w:style>
  <w:style w:type="character" w:customStyle="1" w:styleId="WW8Num17z0">
    <w:name w:val="WW8Num17z0"/>
    <w:rsid w:val="00D4731C"/>
    <w:rPr>
      <w:rFonts w:ascii="Wingdings" w:hAnsi="Wingdings"/>
    </w:rPr>
  </w:style>
  <w:style w:type="character" w:customStyle="1" w:styleId="WW8Num18z0">
    <w:name w:val="WW8Num18z0"/>
    <w:rsid w:val="00D4731C"/>
    <w:rPr>
      <w:rFonts w:ascii="Wingdings" w:hAnsi="Wingdings"/>
    </w:rPr>
  </w:style>
  <w:style w:type="character" w:customStyle="1" w:styleId="WW8Num18z1">
    <w:name w:val="WW8Num18z1"/>
    <w:rsid w:val="00D4731C"/>
    <w:rPr>
      <w:rFonts w:ascii="Courier New" w:hAnsi="Courier New"/>
    </w:rPr>
  </w:style>
  <w:style w:type="character" w:customStyle="1" w:styleId="WW8Num18z3">
    <w:name w:val="WW8Num18z3"/>
    <w:rsid w:val="00D4731C"/>
    <w:rPr>
      <w:rFonts w:ascii="Symbol" w:hAnsi="Symbol"/>
    </w:rPr>
  </w:style>
  <w:style w:type="character" w:customStyle="1" w:styleId="WW8Num19z0">
    <w:name w:val="WW8Num19z0"/>
    <w:rsid w:val="00D4731C"/>
    <w:rPr>
      <w:rFonts w:ascii="Symbol" w:hAnsi="Symbol"/>
    </w:rPr>
  </w:style>
  <w:style w:type="character" w:customStyle="1" w:styleId="WW8Num19z1">
    <w:name w:val="WW8Num19z1"/>
    <w:rsid w:val="00D4731C"/>
    <w:rPr>
      <w:rFonts w:ascii="Courier New" w:hAnsi="Courier New"/>
    </w:rPr>
  </w:style>
  <w:style w:type="character" w:customStyle="1" w:styleId="WW8Num19z2">
    <w:name w:val="WW8Num19z2"/>
    <w:rsid w:val="00D4731C"/>
    <w:rPr>
      <w:rFonts w:ascii="Wingdings" w:hAnsi="Wingdings"/>
    </w:rPr>
  </w:style>
  <w:style w:type="character" w:customStyle="1" w:styleId="WW8Num22z0">
    <w:name w:val="WW8Num22z0"/>
    <w:rsid w:val="00D4731C"/>
    <w:rPr>
      <w:rFonts w:ascii="Symbol" w:hAnsi="Symbol"/>
    </w:rPr>
  </w:style>
  <w:style w:type="character" w:customStyle="1" w:styleId="WW8Num22z1">
    <w:name w:val="WW8Num22z1"/>
    <w:rsid w:val="00D4731C"/>
    <w:rPr>
      <w:rFonts w:ascii="Courier New" w:hAnsi="Courier New"/>
    </w:rPr>
  </w:style>
  <w:style w:type="character" w:customStyle="1" w:styleId="WW8Num22z2">
    <w:name w:val="WW8Num22z2"/>
    <w:rsid w:val="00D4731C"/>
    <w:rPr>
      <w:rFonts w:ascii="Wingdings" w:hAnsi="Wingdings"/>
    </w:rPr>
  </w:style>
  <w:style w:type="character" w:customStyle="1" w:styleId="WW8Num24z0">
    <w:name w:val="WW8Num24z0"/>
    <w:rsid w:val="00D4731C"/>
    <w:rPr>
      <w:rFonts w:ascii="Wingdings" w:hAnsi="Wingdings"/>
    </w:rPr>
  </w:style>
  <w:style w:type="character" w:customStyle="1" w:styleId="WW8Num24z1">
    <w:name w:val="WW8Num24z1"/>
    <w:rsid w:val="00D4731C"/>
    <w:rPr>
      <w:rFonts w:ascii="Courier New" w:hAnsi="Courier New"/>
    </w:rPr>
  </w:style>
  <w:style w:type="character" w:customStyle="1" w:styleId="WW8Num24z3">
    <w:name w:val="WW8Num24z3"/>
    <w:rsid w:val="00D4731C"/>
    <w:rPr>
      <w:rFonts w:ascii="Symbol" w:hAnsi="Symbol"/>
    </w:rPr>
  </w:style>
  <w:style w:type="character" w:styleId="Collegamentoipertestuale">
    <w:name w:val="Hyperlink"/>
    <w:rsid w:val="00D4731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4731C"/>
    <w:pPr>
      <w:spacing w:line="288" w:lineRule="auto"/>
      <w:jc w:val="both"/>
    </w:pPr>
    <w:rPr>
      <w:rFonts w:cs="Times New Roman"/>
    </w:rPr>
  </w:style>
  <w:style w:type="paragraph" w:styleId="Elenco">
    <w:name w:val="List"/>
    <w:basedOn w:val="Corpodeltesto"/>
    <w:semiHidden/>
    <w:rsid w:val="00D4731C"/>
    <w:rPr>
      <w:rFonts w:cs="Tahoma"/>
    </w:rPr>
  </w:style>
  <w:style w:type="paragraph" w:customStyle="1" w:styleId="Dicitura">
    <w:name w:val="Dicitura"/>
    <w:basedOn w:val="Normale"/>
    <w:rsid w:val="00D473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D4731C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D473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Intestazione">
    <w:name w:val="header"/>
    <w:basedOn w:val="Normale"/>
    <w:link w:val="IntestazioneCarattere"/>
    <w:semiHidden/>
    <w:rsid w:val="00D4731C"/>
    <w:pPr>
      <w:tabs>
        <w:tab w:val="center" w:pos="4819"/>
        <w:tab w:val="right" w:pos="9638"/>
      </w:tabs>
    </w:pPr>
    <w:rPr>
      <w:rFonts w:cs="Times New Roman"/>
      <w:szCs w:val="20"/>
    </w:rPr>
  </w:style>
  <w:style w:type="paragraph" w:styleId="Pidipagina">
    <w:name w:val="footer"/>
    <w:basedOn w:val="Normale"/>
    <w:semiHidden/>
    <w:rsid w:val="00D4731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link w:val="TitoloCarattere"/>
    <w:qFormat/>
    <w:rsid w:val="00D4731C"/>
    <w:pPr>
      <w:jc w:val="center"/>
    </w:pPr>
    <w:rPr>
      <w:rFonts w:ascii="Garamond" w:hAnsi="Garamond" w:cs="Times New Roman"/>
      <w:i/>
      <w:sz w:val="28"/>
      <w:szCs w:val="20"/>
    </w:rPr>
  </w:style>
  <w:style w:type="paragraph" w:styleId="Sottotitolo">
    <w:name w:val="Subtitle"/>
    <w:basedOn w:val="Intestazione1"/>
    <w:next w:val="Corpodeltesto"/>
    <w:link w:val="SottotitoloCarattere"/>
    <w:qFormat/>
    <w:rsid w:val="00D4731C"/>
    <w:pPr>
      <w:jc w:val="center"/>
    </w:pPr>
    <w:rPr>
      <w:rFonts w:cs="Times New Roman"/>
      <w:i/>
      <w:iCs/>
    </w:rPr>
  </w:style>
  <w:style w:type="paragraph" w:customStyle="1" w:styleId="Corpodeltesto21">
    <w:name w:val="Corpo del testo 21"/>
    <w:basedOn w:val="Normale"/>
    <w:rsid w:val="00D4731C"/>
    <w:pPr>
      <w:spacing w:line="480" w:lineRule="auto"/>
      <w:jc w:val="both"/>
    </w:pPr>
    <w:rPr>
      <w:sz w:val="22"/>
    </w:rPr>
  </w:style>
  <w:style w:type="paragraph" w:styleId="Rientrocorpodeltesto">
    <w:name w:val="Body Text Indent"/>
    <w:basedOn w:val="Normale"/>
    <w:semiHidden/>
    <w:rsid w:val="00D4731C"/>
    <w:pPr>
      <w:ind w:firstLine="709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rsid w:val="00D4731C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D4731C"/>
    <w:pPr>
      <w:ind w:left="360"/>
      <w:jc w:val="both"/>
    </w:pPr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D4731C"/>
    <w:pPr>
      <w:jc w:val="both"/>
    </w:pPr>
    <w:rPr>
      <w:rFonts w:cs="Times New Roman"/>
      <w:sz w:val="20"/>
      <w:szCs w:val="20"/>
    </w:rPr>
  </w:style>
  <w:style w:type="paragraph" w:customStyle="1" w:styleId="Contenutotabella">
    <w:name w:val="Contenuto tabella"/>
    <w:basedOn w:val="Normale"/>
    <w:rsid w:val="00D4731C"/>
    <w:pPr>
      <w:suppressLineNumbers/>
    </w:pPr>
  </w:style>
  <w:style w:type="paragraph" w:customStyle="1" w:styleId="Intestazionetabella">
    <w:name w:val="Intestazione tabella"/>
    <w:basedOn w:val="Contenutotabella"/>
    <w:rsid w:val="00D4731C"/>
    <w:pPr>
      <w:jc w:val="center"/>
    </w:pPr>
    <w:rPr>
      <w:b/>
      <w:bCs/>
      <w:i/>
      <w:iCs/>
    </w:rPr>
  </w:style>
  <w:style w:type="paragraph" w:styleId="Corpodeltesto3">
    <w:name w:val="Body Text 3"/>
    <w:basedOn w:val="Normale"/>
    <w:semiHidden/>
    <w:rsid w:val="00D4731C"/>
    <w:pPr>
      <w:suppressAutoHyphens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semiHidden/>
    <w:rsid w:val="00D4731C"/>
    <w:pPr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rsid w:val="00D4731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it-IT"/>
    </w:rPr>
  </w:style>
  <w:style w:type="character" w:styleId="Enfasigrassetto">
    <w:name w:val="Strong"/>
    <w:uiPriority w:val="22"/>
    <w:qFormat/>
    <w:rsid w:val="00D4731C"/>
    <w:rPr>
      <w:b/>
      <w:bCs/>
    </w:rPr>
  </w:style>
  <w:style w:type="character" w:customStyle="1" w:styleId="event-details-label1">
    <w:name w:val="event-details-label1"/>
    <w:rsid w:val="00D4731C"/>
    <w:rPr>
      <w:b/>
      <w:bCs/>
      <w:vanish w:val="0"/>
      <w:webHidden w:val="0"/>
      <w:color w:val="4E4E4E"/>
      <w:w w:val="0"/>
      <w:sz w:val="24"/>
      <w:szCs w:val="24"/>
    </w:rPr>
  </w:style>
  <w:style w:type="character" w:customStyle="1" w:styleId="event-description3">
    <w:name w:val="event-description3"/>
    <w:rsid w:val="00D4731C"/>
    <w:rPr>
      <w:vanish w:val="0"/>
      <w:webHidden w:val="0"/>
    </w:rPr>
  </w:style>
  <w:style w:type="character" w:customStyle="1" w:styleId="SottotitoloCarattere">
    <w:name w:val="Sottotitolo Carattere"/>
    <w:link w:val="Sottotitolo"/>
    <w:rsid w:val="004673F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oloCarattere">
    <w:name w:val="Titolo Carattere"/>
    <w:link w:val="Titolo"/>
    <w:rsid w:val="004673FE"/>
    <w:rPr>
      <w:rFonts w:ascii="Garamond" w:hAnsi="Garamond" w:cs="Arial"/>
      <w:i/>
      <w:sz w:val="28"/>
      <w:lang w:eastAsia="ar-SA"/>
    </w:rPr>
  </w:style>
  <w:style w:type="character" w:customStyle="1" w:styleId="CorpodeltestoCarattere">
    <w:name w:val="Corpo del testo Carattere"/>
    <w:link w:val="Corpodeltesto"/>
    <w:rsid w:val="004673FE"/>
    <w:rPr>
      <w:rFonts w:ascii="Arial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semiHidden/>
    <w:rsid w:val="00435768"/>
    <w:rPr>
      <w:rFonts w:ascii="Arial" w:hAnsi="Arial" w:cs="Arial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F14AD"/>
    <w:pPr>
      <w:ind w:left="720"/>
      <w:contextualSpacing/>
    </w:pPr>
  </w:style>
  <w:style w:type="numbering" w:customStyle="1" w:styleId="Elci">
    <w:name w:val="Elci"/>
    <w:uiPriority w:val="99"/>
    <w:rsid w:val="00BF14AD"/>
    <w:pPr>
      <w:numPr>
        <w:numId w:val="43"/>
      </w:numPr>
    </w:pPr>
  </w:style>
  <w:style w:type="table" w:styleId="Grigliatabella">
    <w:name w:val="Table Grid"/>
    <w:basedOn w:val="Tabellanormale"/>
    <w:uiPriority w:val="59"/>
    <w:rsid w:val="00F03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semiHidden/>
    <w:rsid w:val="00533A1E"/>
    <w:rPr>
      <w:rFonts w:ascii="Arial" w:hAnsi="Arial" w:cs="Arial"/>
      <w:sz w:val="24"/>
      <w:szCs w:val="24"/>
      <w:lang w:eastAsia="ar-SA"/>
    </w:rPr>
  </w:style>
  <w:style w:type="character" w:customStyle="1" w:styleId="Caratteredellanota">
    <w:name w:val="Carattere della nota"/>
    <w:rsid w:val="000A1E30"/>
    <w:rPr>
      <w:vertAlign w:val="superscript"/>
    </w:rPr>
  </w:style>
  <w:style w:type="paragraph" w:customStyle="1" w:styleId="WW-Predefinito">
    <w:name w:val="WW-Predefinito"/>
    <w:rsid w:val="000A1E30"/>
    <w:pPr>
      <w:tabs>
        <w:tab w:val="left" w:pos="708"/>
      </w:tabs>
      <w:suppressAutoHyphens/>
      <w:spacing w:after="200" w:line="276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0A1E30"/>
    <w:pPr>
      <w:suppressLineNumbers/>
      <w:spacing w:after="200" w:line="276" w:lineRule="auto"/>
      <w:ind w:left="283" w:hanging="283"/>
    </w:pPr>
    <w:rPr>
      <w:rFonts w:ascii="Calibri" w:hAnsi="Calibri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0A1E30"/>
    <w:rPr>
      <w:rFonts w:ascii="Calibri" w:hAnsi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nievocint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"DARIO BERTOLINI"</vt:lpstr>
    </vt:vector>
  </TitlesOfParts>
  <Company>Istituto Scolastico</Company>
  <LinksUpToDate>false</LinksUpToDate>
  <CharactersWithSpaces>2310</CharactersWithSpaces>
  <SharedDoc>false</SharedDoc>
  <HLinks>
    <vt:vector size="6" baseType="variant"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http://www.icnievocinto.gov.it/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"DARIO BERTOLINI"</dc:title>
  <dc:creator>Elci Vida</dc:creator>
  <cp:lastModifiedBy>ManuCheco</cp:lastModifiedBy>
  <cp:revision>2</cp:revision>
  <cp:lastPrinted>2018-08-31T11:52:00Z</cp:lastPrinted>
  <dcterms:created xsi:type="dcterms:W3CDTF">2022-11-15T16:09:00Z</dcterms:created>
  <dcterms:modified xsi:type="dcterms:W3CDTF">2022-11-15T16:09:00Z</dcterms:modified>
</cp:coreProperties>
</file>